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7BA" w:rsidRPr="00D94F1B" w:rsidRDefault="004977BA" w:rsidP="004977BA">
      <w:pPr>
        <w:jc w:val="right"/>
        <w:rPr>
          <w:b/>
          <w:sz w:val="24"/>
          <w:szCs w:val="24"/>
        </w:rPr>
      </w:pPr>
      <w:bookmarkStart w:id="0" w:name="_Hlk31813706"/>
      <w:r w:rsidRPr="00D94F1B">
        <w:rPr>
          <w:b/>
          <w:sz w:val="24"/>
          <w:szCs w:val="24"/>
        </w:rPr>
        <w:t>Приложение 1</w:t>
      </w:r>
    </w:p>
    <w:p w:rsidR="004977BA" w:rsidRPr="00363035" w:rsidRDefault="004977BA" w:rsidP="004977BA">
      <w:pPr>
        <w:rPr>
          <w:sz w:val="24"/>
          <w:szCs w:val="24"/>
        </w:rPr>
      </w:pPr>
      <w:r w:rsidRPr="00363035">
        <w:rPr>
          <w:sz w:val="24"/>
          <w:szCs w:val="24"/>
        </w:rPr>
        <w:t>Регистрационный №</w:t>
      </w:r>
      <w:r w:rsidR="00CE61AC">
        <w:rPr>
          <w:sz w:val="24"/>
          <w:szCs w:val="24"/>
          <w:u w:val="single"/>
        </w:rPr>
        <w:t xml:space="preserve">     </w:t>
      </w:r>
      <w:r w:rsidR="00033302" w:rsidRPr="00033302">
        <w:rPr>
          <w:sz w:val="24"/>
          <w:szCs w:val="24"/>
          <w:u w:val="single"/>
        </w:rPr>
        <w:t>ЛОД7</w:t>
      </w:r>
      <w:r w:rsidR="00CE61AC">
        <w:rPr>
          <w:sz w:val="24"/>
          <w:szCs w:val="24"/>
          <w:u w:val="single"/>
        </w:rPr>
        <w:t xml:space="preserve">                                      </w:t>
      </w:r>
      <w:proofErr w:type="gramStart"/>
      <w:r w:rsidR="00CE61AC">
        <w:rPr>
          <w:sz w:val="24"/>
          <w:szCs w:val="24"/>
          <w:u w:val="single"/>
        </w:rPr>
        <w:t xml:space="preserve">  .</w:t>
      </w:r>
      <w:proofErr w:type="gramEnd"/>
    </w:p>
    <w:p w:rsidR="004977BA" w:rsidRPr="00363035" w:rsidRDefault="004977BA" w:rsidP="004977BA">
      <w:pPr>
        <w:rPr>
          <w:sz w:val="24"/>
          <w:szCs w:val="24"/>
        </w:rPr>
      </w:pP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Директору </w:t>
      </w:r>
      <w:r w:rsidR="000C3D58" w:rsidRPr="00363035">
        <w:rPr>
          <w:sz w:val="24"/>
          <w:szCs w:val="24"/>
        </w:rPr>
        <w:t>г</w:t>
      </w:r>
      <w:r w:rsidRPr="00363035">
        <w:rPr>
          <w:sz w:val="24"/>
          <w:szCs w:val="24"/>
        </w:rPr>
        <w:t>осударственного автономного</w:t>
      </w: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общеобразовательного учреждения</w:t>
      </w: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Республики Коми «Лицей для одаренных детей»</w:t>
      </w:r>
    </w:p>
    <w:p w:rsidR="004977BA" w:rsidRPr="00363035" w:rsidRDefault="004977BA" w:rsidP="00FC4271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proofErr w:type="spellStart"/>
      <w:r w:rsidRPr="00363035">
        <w:rPr>
          <w:rFonts w:ascii="Times New Roman" w:hAnsi="Times New Roman"/>
          <w:sz w:val="24"/>
          <w:szCs w:val="24"/>
        </w:rPr>
        <w:t>Палкиной</w:t>
      </w:r>
      <w:proofErr w:type="spellEnd"/>
      <w:r w:rsidRPr="00363035">
        <w:rPr>
          <w:rFonts w:ascii="Times New Roman" w:hAnsi="Times New Roman"/>
          <w:sz w:val="24"/>
          <w:szCs w:val="24"/>
        </w:rPr>
        <w:t xml:space="preserve"> М.А.</w:t>
      </w:r>
    </w:p>
    <w:p w:rsidR="004977BA" w:rsidRPr="00363035" w:rsidRDefault="004977BA" w:rsidP="004977BA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4977BA" w:rsidRPr="00363035" w:rsidRDefault="004977BA" w:rsidP="004977BA">
      <w:pPr>
        <w:pStyle w:val="ae"/>
        <w:tabs>
          <w:tab w:val="left" w:pos="3960"/>
        </w:tabs>
        <w:spacing w:before="0" w:after="0" w:line="48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  <w:t>___________________________________________</w:t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="00033302">
        <w:rPr>
          <w:rFonts w:ascii="Times New Roman" w:hAnsi="Times New Roman"/>
          <w:sz w:val="24"/>
          <w:szCs w:val="24"/>
        </w:rPr>
        <w:t xml:space="preserve"> </w:t>
      </w:r>
      <w:r w:rsidRPr="00363035">
        <w:rPr>
          <w:rFonts w:ascii="Times New Roman" w:hAnsi="Times New Roman"/>
          <w:sz w:val="24"/>
          <w:szCs w:val="24"/>
        </w:rPr>
        <w:t>___________________________________________</w:t>
      </w:r>
    </w:p>
    <w:p w:rsidR="004977BA" w:rsidRPr="00363035" w:rsidRDefault="00033302" w:rsidP="004977BA">
      <w:pPr>
        <w:pStyle w:val="ae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4977BA" w:rsidRPr="00363035">
        <w:rPr>
          <w:rFonts w:ascii="Times New Roman" w:hAnsi="Times New Roman"/>
          <w:sz w:val="24"/>
          <w:szCs w:val="24"/>
        </w:rPr>
        <w:t>__________________________________________</w:t>
      </w:r>
    </w:p>
    <w:p w:rsidR="004977BA" w:rsidRPr="00363035" w:rsidRDefault="004977BA" w:rsidP="004977BA">
      <w:pPr>
        <w:pStyle w:val="ae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 xml:space="preserve">(ФИО родителя </w:t>
      </w:r>
      <w:r w:rsidRPr="00363035">
        <w:rPr>
          <w:rFonts w:ascii="Times New Roman" w:hAnsi="Times New Roman"/>
          <w:bCs/>
          <w:sz w:val="24"/>
          <w:szCs w:val="24"/>
        </w:rPr>
        <w:t>(законного представителя)</w:t>
      </w:r>
      <w:r w:rsidRPr="00363035">
        <w:rPr>
          <w:rFonts w:ascii="Times New Roman" w:hAnsi="Times New Roman"/>
          <w:sz w:val="24"/>
          <w:szCs w:val="24"/>
        </w:rPr>
        <w:t>)</w:t>
      </w:r>
      <w:r w:rsidRPr="00363035">
        <w:rPr>
          <w:rFonts w:ascii="Times New Roman" w:hAnsi="Times New Roman"/>
          <w:sz w:val="24"/>
          <w:szCs w:val="24"/>
        </w:rPr>
        <w:br/>
      </w:r>
    </w:p>
    <w:p w:rsidR="004977BA" w:rsidRPr="00363035" w:rsidRDefault="004977BA" w:rsidP="00033302">
      <w:pPr>
        <w:pStyle w:val="ae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4977BA" w:rsidRPr="00363035" w:rsidRDefault="004977BA" w:rsidP="00033302">
      <w:pPr>
        <w:pStyle w:val="ae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(контактный телефон)</w:t>
      </w:r>
    </w:p>
    <w:p w:rsidR="004977BA" w:rsidRPr="00363035" w:rsidRDefault="004977BA" w:rsidP="00033302">
      <w:pPr>
        <w:pStyle w:val="ae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4977BA" w:rsidRPr="00363035" w:rsidRDefault="004977BA" w:rsidP="00033302">
      <w:pPr>
        <w:pStyle w:val="ae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</w:t>
      </w:r>
      <w:r w:rsidR="00033302">
        <w:rPr>
          <w:rFonts w:ascii="Times New Roman" w:hAnsi="Times New Roman"/>
          <w:sz w:val="24"/>
          <w:szCs w:val="24"/>
        </w:rPr>
        <w:t>_</w:t>
      </w:r>
      <w:r w:rsidRPr="00363035">
        <w:rPr>
          <w:rFonts w:ascii="Times New Roman" w:hAnsi="Times New Roman"/>
          <w:sz w:val="24"/>
          <w:szCs w:val="24"/>
        </w:rPr>
        <w:t>_______________________ (</w:t>
      </w:r>
      <w:r w:rsidRPr="00363035">
        <w:rPr>
          <w:rFonts w:ascii="Times New Roman" w:hAnsi="Times New Roman"/>
          <w:sz w:val="24"/>
          <w:szCs w:val="24"/>
          <w:lang w:val="en-US"/>
        </w:rPr>
        <w:t>e</w:t>
      </w:r>
      <w:r w:rsidRPr="00363035">
        <w:rPr>
          <w:rFonts w:ascii="Times New Roman" w:hAnsi="Times New Roman"/>
          <w:sz w:val="24"/>
          <w:szCs w:val="24"/>
        </w:rPr>
        <w:t>-</w:t>
      </w:r>
      <w:r w:rsidRPr="00363035">
        <w:rPr>
          <w:rFonts w:ascii="Times New Roman" w:hAnsi="Times New Roman"/>
          <w:sz w:val="24"/>
          <w:szCs w:val="24"/>
          <w:lang w:val="en-US"/>
        </w:rPr>
        <w:t>mail</w:t>
      </w:r>
      <w:r w:rsidRPr="00363035">
        <w:rPr>
          <w:rFonts w:ascii="Times New Roman" w:hAnsi="Times New Roman"/>
          <w:sz w:val="24"/>
          <w:szCs w:val="24"/>
        </w:rPr>
        <w:t>)</w:t>
      </w:r>
    </w:p>
    <w:p w:rsidR="004977BA" w:rsidRPr="00363035" w:rsidRDefault="004977BA" w:rsidP="004977BA">
      <w:pPr>
        <w:spacing w:line="276" w:lineRule="auto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center"/>
        <w:rPr>
          <w:b/>
          <w:sz w:val="24"/>
          <w:szCs w:val="24"/>
        </w:rPr>
      </w:pPr>
      <w:r w:rsidRPr="00363035">
        <w:rPr>
          <w:b/>
          <w:sz w:val="24"/>
          <w:szCs w:val="24"/>
        </w:rPr>
        <w:t xml:space="preserve">ЗАЯВЛЕНИЕ </w:t>
      </w:r>
      <w:r w:rsidR="001C0531" w:rsidRPr="00363035">
        <w:rPr>
          <w:b/>
          <w:sz w:val="24"/>
          <w:szCs w:val="24"/>
        </w:rPr>
        <w:t>на участие в индивидуальном отборе</w:t>
      </w: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ind w:firstLine="567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Прошу допустить к участию в индивидуальном отборе в 7 класс</w:t>
      </w:r>
      <w:r w:rsidR="00FC4271" w:rsidRPr="00363035">
        <w:rPr>
          <w:sz w:val="24"/>
          <w:szCs w:val="24"/>
        </w:rPr>
        <w:t xml:space="preserve"> Лицея для одаренных детей</w:t>
      </w:r>
      <w:r w:rsidRPr="00363035">
        <w:rPr>
          <w:sz w:val="24"/>
          <w:szCs w:val="24"/>
        </w:rPr>
        <w:t xml:space="preserve"> с углублённым изучением отдельных предметов  </w:t>
      </w:r>
    </w:p>
    <w:p w:rsidR="004977BA" w:rsidRPr="00363035" w:rsidRDefault="004977BA" w:rsidP="004977BA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____________________________________</w:t>
      </w:r>
      <w:r w:rsidR="00FC4271" w:rsidRPr="00363035">
        <w:rPr>
          <w:sz w:val="24"/>
          <w:szCs w:val="24"/>
        </w:rPr>
        <w:softHyphen/>
      </w:r>
      <w:r w:rsidR="00FC4271" w:rsidRPr="00363035">
        <w:rPr>
          <w:sz w:val="24"/>
          <w:szCs w:val="24"/>
        </w:rPr>
        <w:softHyphen/>
      </w:r>
      <w:r w:rsidR="00FC4271" w:rsidRPr="00363035">
        <w:rPr>
          <w:sz w:val="24"/>
          <w:szCs w:val="24"/>
        </w:rPr>
        <w:softHyphen/>
        <w:t>______</w:t>
      </w:r>
      <w:r w:rsidRPr="00363035">
        <w:rPr>
          <w:sz w:val="24"/>
          <w:szCs w:val="24"/>
        </w:rPr>
        <w:t xml:space="preserve">________________________________________ , </w:t>
      </w: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  <w:vertAlign w:val="superscript"/>
        </w:rPr>
      </w:pPr>
      <w:r w:rsidRPr="00363035">
        <w:rPr>
          <w:sz w:val="24"/>
          <w:szCs w:val="24"/>
          <w:vertAlign w:val="superscript"/>
        </w:rPr>
        <w:t>(фамилия, имя, отчество участника индивидуального отбора)</w:t>
      </w:r>
    </w:p>
    <w:p w:rsidR="004977BA" w:rsidRPr="00363035" w:rsidRDefault="004977BA" w:rsidP="004977BA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Обучающегося  «6» _</w:t>
      </w:r>
      <w:r w:rsidR="00FC4271" w:rsidRPr="00363035">
        <w:rPr>
          <w:sz w:val="24"/>
          <w:szCs w:val="24"/>
        </w:rPr>
        <w:t>_</w:t>
      </w:r>
      <w:r w:rsidRPr="00363035">
        <w:rPr>
          <w:sz w:val="24"/>
          <w:szCs w:val="24"/>
        </w:rPr>
        <w:t>___  класса _________________________</w:t>
      </w:r>
      <w:r w:rsidR="00FC4271" w:rsidRPr="00363035">
        <w:rPr>
          <w:sz w:val="24"/>
          <w:szCs w:val="24"/>
        </w:rPr>
        <w:softHyphen/>
      </w:r>
      <w:r w:rsidR="00FC4271" w:rsidRPr="00363035">
        <w:rPr>
          <w:sz w:val="24"/>
          <w:szCs w:val="24"/>
        </w:rPr>
        <w:softHyphen/>
      </w:r>
      <w:r w:rsidR="00FC4271" w:rsidRPr="00363035">
        <w:rPr>
          <w:sz w:val="24"/>
          <w:szCs w:val="24"/>
        </w:rPr>
        <w:softHyphen/>
        <w:t>_____</w:t>
      </w:r>
      <w:r w:rsidRPr="00363035">
        <w:rPr>
          <w:sz w:val="24"/>
          <w:szCs w:val="24"/>
        </w:rPr>
        <w:t>______________________ ________________________________________________________</w:t>
      </w:r>
      <w:r w:rsidR="00FC4271" w:rsidRPr="00363035">
        <w:rPr>
          <w:sz w:val="24"/>
          <w:szCs w:val="24"/>
        </w:rPr>
        <w:t>____</w:t>
      </w:r>
      <w:r w:rsidRPr="00363035">
        <w:rPr>
          <w:sz w:val="24"/>
          <w:szCs w:val="24"/>
        </w:rPr>
        <w:t>_____________________,</w:t>
      </w: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  <w:vertAlign w:val="superscript"/>
        </w:rPr>
      </w:pPr>
      <w:r w:rsidRPr="00363035">
        <w:rPr>
          <w:sz w:val="24"/>
          <w:szCs w:val="24"/>
          <w:vertAlign w:val="superscript"/>
        </w:rPr>
        <w:t>(укажите наименование и место образовательной организации)</w:t>
      </w:r>
    </w:p>
    <w:p w:rsidR="004977BA" w:rsidRPr="00363035" w:rsidRDefault="004977BA" w:rsidP="004977BA">
      <w:pPr>
        <w:spacing w:line="276" w:lineRule="auto"/>
        <w:ind w:firstLine="720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С Порядком и условиями индивидуального отбора и приема на обучение по общеобразовательным программам основного общего образования (очная форма обучения) ознакомлен(а).</w:t>
      </w: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  <w:u w:val="single"/>
        </w:rPr>
      </w:pP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  <w:u w:val="single"/>
        </w:rPr>
      </w:pPr>
      <w:r w:rsidRPr="00363035">
        <w:rPr>
          <w:sz w:val="24"/>
          <w:szCs w:val="24"/>
          <w:u w:val="single"/>
        </w:rPr>
        <w:tab/>
        <w:t xml:space="preserve">         </w:t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  <w:u w:val="single"/>
        </w:rPr>
        <w:t xml:space="preserve">         202</w:t>
      </w:r>
      <w:r w:rsidR="00382D64">
        <w:rPr>
          <w:sz w:val="24"/>
          <w:szCs w:val="24"/>
          <w:u w:val="single"/>
        </w:rPr>
        <w:t>5</w:t>
      </w:r>
      <w:r w:rsidRPr="00363035">
        <w:rPr>
          <w:sz w:val="24"/>
          <w:szCs w:val="24"/>
          <w:u w:val="single"/>
        </w:rPr>
        <w:t xml:space="preserve"> года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ab/>
        <w:t>дата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подпись</w:t>
      </w:r>
    </w:p>
    <w:p w:rsidR="004977BA" w:rsidRPr="00363035" w:rsidRDefault="004977BA" w:rsidP="004977BA">
      <w:pPr>
        <w:spacing w:line="276" w:lineRule="auto"/>
        <w:ind w:firstLine="720"/>
        <w:jc w:val="both"/>
        <w:rPr>
          <w:sz w:val="24"/>
          <w:szCs w:val="24"/>
        </w:rPr>
      </w:pPr>
    </w:p>
    <w:p w:rsidR="004977BA" w:rsidRPr="00363035" w:rsidRDefault="004977BA" w:rsidP="004977BA">
      <w:pPr>
        <w:ind w:firstLine="720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Согласен (согласна) на обработку своих персональных данных и персональных данных моего ребенка (ФИО мои и моего ребенка, мой телефон и моя электронная почта, данные места обучения моего ребенка, табель успеваемости моего ребенка) в порядке, установленном Федеральным законом от 27 июля 2006г. № 152-ФЗ «О персональных данных». Даю согласие на обработку персональных данных на период проведения индивидуального отбора в бумажном и электронном виде.</w:t>
      </w:r>
    </w:p>
    <w:p w:rsidR="004977BA" w:rsidRPr="00363035" w:rsidRDefault="004977BA" w:rsidP="004977BA">
      <w:pPr>
        <w:spacing w:line="276" w:lineRule="auto"/>
        <w:ind w:firstLine="720"/>
        <w:jc w:val="both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  <w:u w:val="single"/>
        </w:rPr>
        <w:tab/>
        <w:t xml:space="preserve">                   202</w:t>
      </w:r>
      <w:r w:rsidR="00382D64">
        <w:rPr>
          <w:sz w:val="24"/>
          <w:szCs w:val="24"/>
          <w:u w:val="single"/>
        </w:rPr>
        <w:t>5</w:t>
      </w:r>
      <w:r w:rsidRPr="00363035">
        <w:rPr>
          <w:sz w:val="24"/>
          <w:szCs w:val="24"/>
          <w:u w:val="single"/>
        </w:rPr>
        <w:t xml:space="preserve"> года 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  <w:t xml:space="preserve">                   </w:t>
      </w:r>
      <w:r w:rsidRPr="00363035">
        <w:rPr>
          <w:sz w:val="24"/>
          <w:szCs w:val="24"/>
          <w:u w:val="single"/>
        </w:rPr>
        <w:tab/>
      </w:r>
    </w:p>
    <w:p w:rsidR="004977BA" w:rsidRPr="00363035" w:rsidRDefault="004977BA" w:rsidP="00874FB3">
      <w:pPr>
        <w:spacing w:line="276" w:lineRule="auto"/>
        <w:jc w:val="both"/>
        <w:rPr>
          <w:sz w:val="24"/>
          <w:szCs w:val="24"/>
          <w:lang w:eastAsia="ru-RU"/>
        </w:rPr>
      </w:pPr>
      <w:r w:rsidRPr="00363035">
        <w:rPr>
          <w:sz w:val="24"/>
          <w:szCs w:val="24"/>
        </w:rPr>
        <w:t xml:space="preserve">             дата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подпись</w:t>
      </w:r>
      <w:bookmarkEnd w:id="0"/>
    </w:p>
    <w:sectPr w:rsidR="004977BA" w:rsidRPr="00363035" w:rsidSect="00E27DA2">
      <w:pgSz w:w="11906" w:h="16838"/>
      <w:pgMar w:top="851" w:right="707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2.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color w:val="000000"/>
        <w:spacing w:val="-8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pacing w:val="-11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4"/>
        <w:sz w:val="24"/>
        <w:szCs w:val="28"/>
      </w:rPr>
    </w:lvl>
  </w:abstractNum>
  <w:abstractNum w:abstractNumId="4" w15:restartNumberingAfterBreak="0">
    <w:nsid w:val="00000006"/>
    <w:multiLevelType w:val="singleLevel"/>
    <w:tmpl w:val="D004C446"/>
    <w:name w:val="WW8Num6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2"/>
        <w:sz w:val="24"/>
        <w:szCs w:val="28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4"/>
        <w:sz w:val="24"/>
        <w:szCs w:val="28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1"/>
        <w:sz w:val="28"/>
        <w:szCs w:val="28"/>
        <w:shd w:val="clear" w:color="auto" w:fill="FFFF99"/>
      </w:rPr>
    </w:lvl>
  </w:abstractNum>
  <w:abstractNum w:abstractNumId="8" w15:restartNumberingAfterBreak="0">
    <w:nsid w:val="0000000A"/>
    <w:multiLevelType w:val="singleLevel"/>
    <w:tmpl w:val="13E0C858"/>
    <w:name w:val="WW8Num10"/>
    <w:lvl w:ilvl="0">
      <w:start w:val="2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9"/>
        <w:sz w:val="24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 w:hint="default"/>
        <w:color w:val="000000"/>
        <w:spacing w:val="-3"/>
        <w:sz w:val="28"/>
        <w:szCs w:val="28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 w:hint="default"/>
        <w:color w:val="000000"/>
        <w:spacing w:val="-12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hint="default"/>
        <w:color w:val="000000"/>
        <w:spacing w:val="-4"/>
        <w:sz w:val="28"/>
        <w:szCs w:val="28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-5"/>
        <w:sz w:val="28"/>
        <w:szCs w:val="28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4.%1.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pacing w:val="-4"/>
        <w:sz w:val="28"/>
        <w:szCs w:val="28"/>
      </w:rPr>
    </w:lvl>
  </w:abstractNum>
  <w:abstractNum w:abstractNumId="14" w15:restartNumberingAfterBreak="0">
    <w:nsid w:val="00393A28"/>
    <w:multiLevelType w:val="hybridMultilevel"/>
    <w:tmpl w:val="4992C292"/>
    <w:name w:val="WW8Num653"/>
    <w:lvl w:ilvl="0" w:tplc="D4962FB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E54F4C8">
      <w:start w:val="1"/>
      <w:numFmt w:val="decimal"/>
      <w:lvlText w:val="6.%4."/>
      <w:lvlJc w:val="left"/>
      <w:pPr>
        <w:ind w:left="121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1652875"/>
    <w:multiLevelType w:val="hybridMultilevel"/>
    <w:tmpl w:val="1F7C40EA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003E57"/>
    <w:multiLevelType w:val="singleLevel"/>
    <w:tmpl w:val="22AA596C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17" w15:restartNumberingAfterBreak="0">
    <w:nsid w:val="08803894"/>
    <w:multiLevelType w:val="hybridMultilevel"/>
    <w:tmpl w:val="82E63A70"/>
    <w:lvl w:ilvl="0" w:tplc="7892EA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AEA5A23"/>
    <w:multiLevelType w:val="hybridMultilevel"/>
    <w:tmpl w:val="85825016"/>
    <w:name w:val="WW8Num65222"/>
    <w:lvl w:ilvl="0" w:tplc="D4962FBE">
      <w:start w:val="1"/>
      <w:numFmt w:val="decimal"/>
      <w:lvlText w:val="4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27304B8"/>
    <w:multiLevelType w:val="hybridMultilevel"/>
    <w:tmpl w:val="4C9440B4"/>
    <w:name w:val="WW8Num65223"/>
    <w:lvl w:ilvl="0" w:tplc="22AA596C">
      <w:start w:val="1"/>
      <w:numFmt w:val="decimal"/>
      <w:lvlText w:val="2.%1."/>
      <w:lvlJc w:val="left"/>
      <w:pPr>
        <w:ind w:left="2347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 w15:restartNumberingAfterBreak="0">
    <w:nsid w:val="1A613099"/>
    <w:multiLevelType w:val="hybridMultilevel"/>
    <w:tmpl w:val="54384F62"/>
    <w:lvl w:ilvl="0" w:tplc="6318F8D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21E48"/>
    <w:multiLevelType w:val="hybridMultilevel"/>
    <w:tmpl w:val="4EF80A46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62326"/>
    <w:multiLevelType w:val="hybridMultilevel"/>
    <w:tmpl w:val="91DC1AF4"/>
    <w:name w:val="WW8Num65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843183"/>
    <w:multiLevelType w:val="hybridMultilevel"/>
    <w:tmpl w:val="738AD382"/>
    <w:name w:val="WW8Num6322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651A55"/>
    <w:multiLevelType w:val="hybridMultilevel"/>
    <w:tmpl w:val="C72A0DAE"/>
    <w:name w:val="WW8Num642"/>
    <w:lvl w:ilvl="0" w:tplc="D930C5E0">
      <w:start w:val="1"/>
      <w:numFmt w:val="decimal"/>
      <w:lvlText w:val="5.%1."/>
      <w:lvlJc w:val="left"/>
      <w:pPr>
        <w:ind w:left="1211" w:hanging="360"/>
      </w:pPr>
      <w:rPr>
        <w:rFonts w:ascii="Times New Roman" w:hAnsi="Times New Roman" w:cs="Times New Roman" w:hint="default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9778F7"/>
    <w:multiLevelType w:val="multilevel"/>
    <w:tmpl w:val="53DC7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 w15:restartNumberingAfterBreak="0">
    <w:nsid w:val="2CB26DC6"/>
    <w:multiLevelType w:val="multilevel"/>
    <w:tmpl w:val="B7C203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2FA04410"/>
    <w:multiLevelType w:val="hybridMultilevel"/>
    <w:tmpl w:val="D59EA8A0"/>
    <w:name w:val="WW8Num632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15D7A7C"/>
    <w:multiLevelType w:val="hybridMultilevel"/>
    <w:tmpl w:val="1190156E"/>
    <w:name w:val="WW8Num632222"/>
    <w:lvl w:ilvl="0" w:tplc="6216440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9" w15:restartNumberingAfterBreak="0">
    <w:nsid w:val="33F45407"/>
    <w:multiLevelType w:val="hybridMultilevel"/>
    <w:tmpl w:val="B70E1BAC"/>
    <w:name w:val="WW8Num6532"/>
    <w:lvl w:ilvl="0" w:tplc="D4962FB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9F3D53"/>
    <w:multiLevelType w:val="hybridMultilevel"/>
    <w:tmpl w:val="A2784B76"/>
    <w:lvl w:ilvl="0" w:tplc="1ED2C8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D2241"/>
    <w:multiLevelType w:val="hybridMultilevel"/>
    <w:tmpl w:val="A538E92C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A17EA2"/>
    <w:multiLevelType w:val="hybridMultilevel"/>
    <w:tmpl w:val="AA94596E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63A71"/>
    <w:multiLevelType w:val="hybridMultilevel"/>
    <w:tmpl w:val="A3489588"/>
    <w:lvl w:ilvl="0" w:tplc="96B4F1D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3EB32AFE"/>
    <w:multiLevelType w:val="hybridMultilevel"/>
    <w:tmpl w:val="2584964A"/>
    <w:name w:val="WW8Num6522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FC23BBE"/>
    <w:multiLevelType w:val="multilevel"/>
    <w:tmpl w:val="5BAEA5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36" w:hanging="60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6" w15:restartNumberingAfterBreak="0">
    <w:nsid w:val="42626312"/>
    <w:multiLevelType w:val="hybridMultilevel"/>
    <w:tmpl w:val="01CAE7C2"/>
    <w:name w:val="WW8Num63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3C053B5"/>
    <w:multiLevelType w:val="hybridMultilevel"/>
    <w:tmpl w:val="5F0A74AA"/>
    <w:lvl w:ilvl="0" w:tplc="FF503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62F3870"/>
    <w:multiLevelType w:val="hybridMultilevel"/>
    <w:tmpl w:val="C53866AE"/>
    <w:name w:val="WW8Num62"/>
    <w:lvl w:ilvl="0" w:tplc="33A47B32">
      <w:start w:val="2"/>
      <w:numFmt w:val="decimal"/>
      <w:lvlText w:val="1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84E20"/>
    <w:multiLevelType w:val="hybridMultilevel"/>
    <w:tmpl w:val="E0825ED2"/>
    <w:lvl w:ilvl="0" w:tplc="1C624E4A">
      <w:start w:val="1"/>
      <w:numFmt w:val="decimal"/>
      <w:lvlText w:val="5.%1."/>
      <w:lvlJc w:val="left"/>
      <w:pPr>
        <w:ind w:left="1353" w:hanging="360"/>
      </w:pPr>
      <w:rPr>
        <w:rFonts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48FA540F"/>
    <w:multiLevelType w:val="hybridMultilevel"/>
    <w:tmpl w:val="0650AF1A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313DB3"/>
    <w:multiLevelType w:val="hybridMultilevel"/>
    <w:tmpl w:val="6ACCA16C"/>
    <w:lvl w:ilvl="0" w:tplc="2392E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6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A9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03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69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2A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C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CA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0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4D7B305F"/>
    <w:multiLevelType w:val="hybridMultilevel"/>
    <w:tmpl w:val="7C5E89B0"/>
    <w:lvl w:ilvl="0" w:tplc="B4B892B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E986C75"/>
    <w:multiLevelType w:val="multilevel"/>
    <w:tmpl w:val="4566B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4" w15:restartNumberingAfterBreak="0">
    <w:nsid w:val="538F568E"/>
    <w:multiLevelType w:val="hybridMultilevel"/>
    <w:tmpl w:val="7930B53C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E158AF"/>
    <w:multiLevelType w:val="hybridMultilevel"/>
    <w:tmpl w:val="D0560728"/>
    <w:lvl w:ilvl="0" w:tplc="7892EA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568E51D6"/>
    <w:multiLevelType w:val="multilevel"/>
    <w:tmpl w:val="696839B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7" w15:restartNumberingAfterBreak="0">
    <w:nsid w:val="56F25A34"/>
    <w:multiLevelType w:val="hybridMultilevel"/>
    <w:tmpl w:val="9A24E6D8"/>
    <w:name w:val="WW8Num63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7650EE9"/>
    <w:multiLevelType w:val="hybridMultilevel"/>
    <w:tmpl w:val="4290E992"/>
    <w:lvl w:ilvl="0" w:tplc="37F639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9F5903"/>
    <w:multiLevelType w:val="hybridMultilevel"/>
    <w:tmpl w:val="2256B82E"/>
    <w:name w:val="WW8Num652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B1E6483"/>
    <w:multiLevelType w:val="singleLevel"/>
    <w:tmpl w:val="22AA596C"/>
    <w:lvl w:ilvl="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51" w15:restartNumberingAfterBreak="0">
    <w:nsid w:val="5BFA432D"/>
    <w:multiLevelType w:val="hybridMultilevel"/>
    <w:tmpl w:val="BC32690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4A6B95"/>
    <w:multiLevelType w:val="hybridMultilevel"/>
    <w:tmpl w:val="0FFC7CF0"/>
    <w:name w:val="WW8Num64"/>
    <w:lvl w:ilvl="0" w:tplc="96B4F1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3" w15:restartNumberingAfterBreak="0">
    <w:nsid w:val="5F7011A4"/>
    <w:multiLevelType w:val="hybridMultilevel"/>
    <w:tmpl w:val="DE4216B0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D14F31"/>
    <w:multiLevelType w:val="multilevel"/>
    <w:tmpl w:val="95DEF2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5" w15:restartNumberingAfterBreak="0">
    <w:nsid w:val="6A3075ED"/>
    <w:multiLevelType w:val="hybridMultilevel"/>
    <w:tmpl w:val="922E714E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D51285"/>
    <w:multiLevelType w:val="multilevel"/>
    <w:tmpl w:val="B7C203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7" w15:restartNumberingAfterBreak="0">
    <w:nsid w:val="6DA778C3"/>
    <w:multiLevelType w:val="hybridMultilevel"/>
    <w:tmpl w:val="76BC6FA2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F30319"/>
    <w:multiLevelType w:val="multilevel"/>
    <w:tmpl w:val="15560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9" w15:restartNumberingAfterBreak="0">
    <w:nsid w:val="72403FF6"/>
    <w:multiLevelType w:val="hybridMultilevel"/>
    <w:tmpl w:val="E1ECBCCC"/>
    <w:lvl w:ilvl="0" w:tplc="96B4F1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0" w15:restartNumberingAfterBreak="0">
    <w:nsid w:val="764A4E64"/>
    <w:multiLevelType w:val="hybridMultilevel"/>
    <w:tmpl w:val="540847F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FC72B5"/>
    <w:multiLevelType w:val="multilevel"/>
    <w:tmpl w:val="415CBF3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2" w15:restartNumberingAfterBreak="0">
    <w:nsid w:val="7AE27D8F"/>
    <w:multiLevelType w:val="hybridMultilevel"/>
    <w:tmpl w:val="6724265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5E724D"/>
    <w:multiLevelType w:val="hybridMultilevel"/>
    <w:tmpl w:val="9DF89D58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63403"/>
    <w:multiLevelType w:val="singleLevel"/>
    <w:tmpl w:val="22AA596C"/>
    <w:name w:val="WW8Num65223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num w:numId="1">
    <w:abstractNumId w:val="0"/>
  </w:num>
  <w:num w:numId="2">
    <w:abstractNumId w:val="4"/>
  </w:num>
  <w:num w:numId="3">
    <w:abstractNumId w:val="37"/>
  </w:num>
  <w:num w:numId="4">
    <w:abstractNumId w:val="59"/>
  </w:num>
  <w:num w:numId="5">
    <w:abstractNumId w:val="57"/>
  </w:num>
  <w:num w:numId="6">
    <w:abstractNumId w:val="21"/>
  </w:num>
  <w:num w:numId="7">
    <w:abstractNumId w:val="63"/>
  </w:num>
  <w:num w:numId="8">
    <w:abstractNumId w:val="51"/>
  </w:num>
  <w:num w:numId="9">
    <w:abstractNumId w:val="20"/>
  </w:num>
  <w:num w:numId="10">
    <w:abstractNumId w:val="62"/>
  </w:num>
  <w:num w:numId="11">
    <w:abstractNumId w:val="32"/>
  </w:num>
  <w:num w:numId="12">
    <w:abstractNumId w:val="60"/>
  </w:num>
  <w:num w:numId="13">
    <w:abstractNumId w:val="52"/>
  </w:num>
  <w:num w:numId="14">
    <w:abstractNumId w:val="24"/>
  </w:num>
  <w:num w:numId="15">
    <w:abstractNumId w:val="39"/>
  </w:num>
  <w:num w:numId="16">
    <w:abstractNumId w:val="64"/>
  </w:num>
  <w:num w:numId="17">
    <w:abstractNumId w:val="22"/>
  </w:num>
  <w:num w:numId="18">
    <w:abstractNumId w:val="48"/>
  </w:num>
  <w:num w:numId="19">
    <w:abstractNumId w:val="49"/>
  </w:num>
  <w:num w:numId="20">
    <w:abstractNumId w:val="34"/>
  </w:num>
  <w:num w:numId="21">
    <w:abstractNumId w:val="18"/>
  </w:num>
  <w:num w:numId="22">
    <w:abstractNumId w:val="14"/>
  </w:num>
  <w:num w:numId="23">
    <w:abstractNumId w:val="29"/>
  </w:num>
  <w:num w:numId="24">
    <w:abstractNumId w:val="28"/>
  </w:num>
  <w:num w:numId="25">
    <w:abstractNumId w:val="19"/>
  </w:num>
  <w:num w:numId="26">
    <w:abstractNumId w:val="45"/>
  </w:num>
  <w:num w:numId="27">
    <w:abstractNumId w:val="30"/>
  </w:num>
  <w:num w:numId="28">
    <w:abstractNumId w:val="58"/>
  </w:num>
  <w:num w:numId="29">
    <w:abstractNumId w:val="50"/>
  </w:num>
  <w:num w:numId="30">
    <w:abstractNumId w:val="16"/>
  </w:num>
  <w:num w:numId="31">
    <w:abstractNumId w:val="43"/>
  </w:num>
  <w:num w:numId="32">
    <w:abstractNumId w:val="56"/>
  </w:num>
  <w:num w:numId="33">
    <w:abstractNumId w:val="25"/>
  </w:num>
  <w:num w:numId="34">
    <w:abstractNumId w:val="26"/>
  </w:num>
  <w:num w:numId="35">
    <w:abstractNumId w:val="35"/>
  </w:num>
  <w:num w:numId="36">
    <w:abstractNumId w:val="54"/>
  </w:num>
  <w:num w:numId="37">
    <w:abstractNumId w:val="15"/>
  </w:num>
  <w:num w:numId="38">
    <w:abstractNumId w:val="53"/>
  </w:num>
  <w:num w:numId="39">
    <w:abstractNumId w:val="44"/>
  </w:num>
  <w:num w:numId="40">
    <w:abstractNumId w:val="40"/>
  </w:num>
  <w:num w:numId="41">
    <w:abstractNumId w:val="31"/>
  </w:num>
  <w:num w:numId="42">
    <w:abstractNumId w:val="17"/>
  </w:num>
  <w:num w:numId="43">
    <w:abstractNumId w:val="46"/>
  </w:num>
  <w:num w:numId="44">
    <w:abstractNumId w:val="55"/>
  </w:num>
  <w:num w:numId="45">
    <w:abstractNumId w:val="61"/>
  </w:num>
  <w:num w:numId="46">
    <w:abstractNumId w:val="42"/>
  </w:num>
  <w:num w:numId="47">
    <w:abstractNumId w:val="41"/>
  </w:num>
  <w:num w:numId="48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44"/>
    <w:rsid w:val="00015154"/>
    <w:rsid w:val="00017666"/>
    <w:rsid w:val="00026AC1"/>
    <w:rsid w:val="00027F5E"/>
    <w:rsid w:val="00030197"/>
    <w:rsid w:val="0003054F"/>
    <w:rsid w:val="00032720"/>
    <w:rsid w:val="00033302"/>
    <w:rsid w:val="000343B1"/>
    <w:rsid w:val="00035371"/>
    <w:rsid w:val="00036569"/>
    <w:rsid w:val="0006191A"/>
    <w:rsid w:val="00076D1D"/>
    <w:rsid w:val="00085FF1"/>
    <w:rsid w:val="00087386"/>
    <w:rsid w:val="0008744A"/>
    <w:rsid w:val="00092C84"/>
    <w:rsid w:val="000A33F7"/>
    <w:rsid w:val="000A3C6F"/>
    <w:rsid w:val="000A6173"/>
    <w:rsid w:val="000B3E1F"/>
    <w:rsid w:val="000B7A59"/>
    <w:rsid w:val="000C234F"/>
    <w:rsid w:val="000C3D58"/>
    <w:rsid w:val="000D5EC4"/>
    <w:rsid w:val="000E2316"/>
    <w:rsid w:val="000E6789"/>
    <w:rsid w:val="000F00F9"/>
    <w:rsid w:val="000F14A6"/>
    <w:rsid w:val="000F3052"/>
    <w:rsid w:val="001048FD"/>
    <w:rsid w:val="00120234"/>
    <w:rsid w:val="00127108"/>
    <w:rsid w:val="0013441B"/>
    <w:rsid w:val="00137C83"/>
    <w:rsid w:val="0015142E"/>
    <w:rsid w:val="00151F15"/>
    <w:rsid w:val="00156A14"/>
    <w:rsid w:val="001578F1"/>
    <w:rsid w:val="00160059"/>
    <w:rsid w:val="00173E7D"/>
    <w:rsid w:val="00185139"/>
    <w:rsid w:val="00185D24"/>
    <w:rsid w:val="00191B62"/>
    <w:rsid w:val="00194440"/>
    <w:rsid w:val="0019665E"/>
    <w:rsid w:val="00197EB3"/>
    <w:rsid w:val="001A2365"/>
    <w:rsid w:val="001C0531"/>
    <w:rsid w:val="001C39FF"/>
    <w:rsid w:val="001C4119"/>
    <w:rsid w:val="001C7E7F"/>
    <w:rsid w:val="001D14A0"/>
    <w:rsid w:val="001E0772"/>
    <w:rsid w:val="001E1B22"/>
    <w:rsid w:val="001F1578"/>
    <w:rsid w:val="001F6118"/>
    <w:rsid w:val="001F6FB9"/>
    <w:rsid w:val="001F75DB"/>
    <w:rsid w:val="001F7C6C"/>
    <w:rsid w:val="002072B2"/>
    <w:rsid w:val="00210559"/>
    <w:rsid w:val="00214658"/>
    <w:rsid w:val="0021684E"/>
    <w:rsid w:val="00226328"/>
    <w:rsid w:val="00230D73"/>
    <w:rsid w:val="002431CD"/>
    <w:rsid w:val="00262C35"/>
    <w:rsid w:val="002636FE"/>
    <w:rsid w:val="00266292"/>
    <w:rsid w:val="0028341C"/>
    <w:rsid w:val="00284982"/>
    <w:rsid w:val="00287013"/>
    <w:rsid w:val="002A2358"/>
    <w:rsid w:val="002A7F24"/>
    <w:rsid w:val="002C6F0C"/>
    <w:rsid w:val="002D3BA3"/>
    <w:rsid w:val="002D60DC"/>
    <w:rsid w:val="002D6E69"/>
    <w:rsid w:val="002E593A"/>
    <w:rsid w:val="002E5C21"/>
    <w:rsid w:val="002F357B"/>
    <w:rsid w:val="002F3E71"/>
    <w:rsid w:val="00300E0E"/>
    <w:rsid w:val="003023AB"/>
    <w:rsid w:val="00306A99"/>
    <w:rsid w:val="003164CC"/>
    <w:rsid w:val="003166C0"/>
    <w:rsid w:val="00321F40"/>
    <w:rsid w:val="003263BD"/>
    <w:rsid w:val="00330003"/>
    <w:rsid w:val="0034767B"/>
    <w:rsid w:val="003511D8"/>
    <w:rsid w:val="00354A1D"/>
    <w:rsid w:val="0036277A"/>
    <w:rsid w:val="00363035"/>
    <w:rsid w:val="00366ABA"/>
    <w:rsid w:val="00366B8A"/>
    <w:rsid w:val="003735F5"/>
    <w:rsid w:val="00382D64"/>
    <w:rsid w:val="00393D41"/>
    <w:rsid w:val="003A0B17"/>
    <w:rsid w:val="003A2227"/>
    <w:rsid w:val="003B2043"/>
    <w:rsid w:val="003B39E9"/>
    <w:rsid w:val="003C6A24"/>
    <w:rsid w:val="003D07B2"/>
    <w:rsid w:val="003D2A97"/>
    <w:rsid w:val="003E55D3"/>
    <w:rsid w:val="003E5C72"/>
    <w:rsid w:val="00410619"/>
    <w:rsid w:val="00413746"/>
    <w:rsid w:val="00415288"/>
    <w:rsid w:val="00421AA8"/>
    <w:rsid w:val="00423B71"/>
    <w:rsid w:val="00431835"/>
    <w:rsid w:val="00434789"/>
    <w:rsid w:val="00460389"/>
    <w:rsid w:val="0046254F"/>
    <w:rsid w:val="00471799"/>
    <w:rsid w:val="00481C73"/>
    <w:rsid w:val="004922F2"/>
    <w:rsid w:val="004957EC"/>
    <w:rsid w:val="004977BA"/>
    <w:rsid w:val="004B3C29"/>
    <w:rsid w:val="004B7678"/>
    <w:rsid w:val="004C14D6"/>
    <w:rsid w:val="004D12A8"/>
    <w:rsid w:val="004D45EE"/>
    <w:rsid w:val="004D5C4E"/>
    <w:rsid w:val="004D74CE"/>
    <w:rsid w:val="004D79BB"/>
    <w:rsid w:val="004E330A"/>
    <w:rsid w:val="004E40D5"/>
    <w:rsid w:val="004E6792"/>
    <w:rsid w:val="004F09F7"/>
    <w:rsid w:val="004F3963"/>
    <w:rsid w:val="0050743E"/>
    <w:rsid w:val="00507C98"/>
    <w:rsid w:val="00521D4A"/>
    <w:rsid w:val="0053108E"/>
    <w:rsid w:val="00535683"/>
    <w:rsid w:val="005404EB"/>
    <w:rsid w:val="0054526A"/>
    <w:rsid w:val="005523B3"/>
    <w:rsid w:val="0055481B"/>
    <w:rsid w:val="00561B4E"/>
    <w:rsid w:val="00584399"/>
    <w:rsid w:val="00584988"/>
    <w:rsid w:val="00584E48"/>
    <w:rsid w:val="00591CE6"/>
    <w:rsid w:val="005A13DB"/>
    <w:rsid w:val="005A2B22"/>
    <w:rsid w:val="005A7ADD"/>
    <w:rsid w:val="005B5FE3"/>
    <w:rsid w:val="005B6B18"/>
    <w:rsid w:val="005C36F2"/>
    <w:rsid w:val="005C6D44"/>
    <w:rsid w:val="005D4DE2"/>
    <w:rsid w:val="00601731"/>
    <w:rsid w:val="0060231E"/>
    <w:rsid w:val="00606EDA"/>
    <w:rsid w:val="006213A1"/>
    <w:rsid w:val="0063133B"/>
    <w:rsid w:val="0065123B"/>
    <w:rsid w:val="00651DDD"/>
    <w:rsid w:val="006644BA"/>
    <w:rsid w:val="00666457"/>
    <w:rsid w:val="00670531"/>
    <w:rsid w:val="006723C7"/>
    <w:rsid w:val="0067389B"/>
    <w:rsid w:val="006779C0"/>
    <w:rsid w:val="0068015C"/>
    <w:rsid w:val="006824DD"/>
    <w:rsid w:val="006864BC"/>
    <w:rsid w:val="006A0179"/>
    <w:rsid w:val="006D08AC"/>
    <w:rsid w:val="006D2191"/>
    <w:rsid w:val="006D3D04"/>
    <w:rsid w:val="006E4F8A"/>
    <w:rsid w:val="006E7DF0"/>
    <w:rsid w:val="006F2AFE"/>
    <w:rsid w:val="006F6D5F"/>
    <w:rsid w:val="0070340C"/>
    <w:rsid w:val="00712533"/>
    <w:rsid w:val="00731DCF"/>
    <w:rsid w:val="00744EAE"/>
    <w:rsid w:val="00750692"/>
    <w:rsid w:val="007630F4"/>
    <w:rsid w:val="00764358"/>
    <w:rsid w:val="007832BF"/>
    <w:rsid w:val="00785CB3"/>
    <w:rsid w:val="00795BE8"/>
    <w:rsid w:val="007A3519"/>
    <w:rsid w:val="007B0F20"/>
    <w:rsid w:val="007B32CC"/>
    <w:rsid w:val="007B7477"/>
    <w:rsid w:val="007C5AE5"/>
    <w:rsid w:val="007E6DC2"/>
    <w:rsid w:val="007F1723"/>
    <w:rsid w:val="00800B01"/>
    <w:rsid w:val="00805137"/>
    <w:rsid w:val="008120E3"/>
    <w:rsid w:val="00841821"/>
    <w:rsid w:val="0084751D"/>
    <w:rsid w:val="00874FB3"/>
    <w:rsid w:val="00883003"/>
    <w:rsid w:val="008850E2"/>
    <w:rsid w:val="00885B33"/>
    <w:rsid w:val="00894952"/>
    <w:rsid w:val="008A4660"/>
    <w:rsid w:val="008B661A"/>
    <w:rsid w:val="008C056C"/>
    <w:rsid w:val="008C3969"/>
    <w:rsid w:val="008D30C2"/>
    <w:rsid w:val="008D7570"/>
    <w:rsid w:val="008E27F8"/>
    <w:rsid w:val="008F13F3"/>
    <w:rsid w:val="009044D6"/>
    <w:rsid w:val="009066A3"/>
    <w:rsid w:val="00912CDF"/>
    <w:rsid w:val="00914E3B"/>
    <w:rsid w:val="009265FB"/>
    <w:rsid w:val="00927C4E"/>
    <w:rsid w:val="00945585"/>
    <w:rsid w:val="009514CD"/>
    <w:rsid w:val="0095188B"/>
    <w:rsid w:val="00971145"/>
    <w:rsid w:val="00971CFA"/>
    <w:rsid w:val="00977177"/>
    <w:rsid w:val="00994F69"/>
    <w:rsid w:val="009A1542"/>
    <w:rsid w:val="009B1470"/>
    <w:rsid w:val="009B77DB"/>
    <w:rsid w:val="009D6A2B"/>
    <w:rsid w:val="009E0957"/>
    <w:rsid w:val="009E286B"/>
    <w:rsid w:val="009E4D5D"/>
    <w:rsid w:val="009E7562"/>
    <w:rsid w:val="009F4D1A"/>
    <w:rsid w:val="009F7532"/>
    <w:rsid w:val="00A01BAC"/>
    <w:rsid w:val="00A03F3A"/>
    <w:rsid w:val="00A142F6"/>
    <w:rsid w:val="00A26565"/>
    <w:rsid w:val="00A27731"/>
    <w:rsid w:val="00A33A4E"/>
    <w:rsid w:val="00A343C5"/>
    <w:rsid w:val="00A5050D"/>
    <w:rsid w:val="00A535E1"/>
    <w:rsid w:val="00A53CC7"/>
    <w:rsid w:val="00A60B82"/>
    <w:rsid w:val="00A65D57"/>
    <w:rsid w:val="00A6626B"/>
    <w:rsid w:val="00A6788B"/>
    <w:rsid w:val="00A72563"/>
    <w:rsid w:val="00A75419"/>
    <w:rsid w:val="00A82748"/>
    <w:rsid w:val="00A8408E"/>
    <w:rsid w:val="00A94764"/>
    <w:rsid w:val="00A9569A"/>
    <w:rsid w:val="00AC2650"/>
    <w:rsid w:val="00AC2B09"/>
    <w:rsid w:val="00AC3B52"/>
    <w:rsid w:val="00AD2C88"/>
    <w:rsid w:val="00AD58F5"/>
    <w:rsid w:val="00AE0041"/>
    <w:rsid w:val="00AE22A3"/>
    <w:rsid w:val="00AE3896"/>
    <w:rsid w:val="00AF3C99"/>
    <w:rsid w:val="00AF4DD2"/>
    <w:rsid w:val="00AF6C20"/>
    <w:rsid w:val="00B02933"/>
    <w:rsid w:val="00B03BB6"/>
    <w:rsid w:val="00B1513C"/>
    <w:rsid w:val="00B22F7B"/>
    <w:rsid w:val="00B3258C"/>
    <w:rsid w:val="00B51E37"/>
    <w:rsid w:val="00B52BD0"/>
    <w:rsid w:val="00B52D5B"/>
    <w:rsid w:val="00B54659"/>
    <w:rsid w:val="00B71279"/>
    <w:rsid w:val="00B76834"/>
    <w:rsid w:val="00B96108"/>
    <w:rsid w:val="00BA0775"/>
    <w:rsid w:val="00BA4D67"/>
    <w:rsid w:val="00BA512D"/>
    <w:rsid w:val="00BB07B3"/>
    <w:rsid w:val="00BB7EDC"/>
    <w:rsid w:val="00BC16B2"/>
    <w:rsid w:val="00BC7B01"/>
    <w:rsid w:val="00BD3173"/>
    <w:rsid w:val="00BD7C7A"/>
    <w:rsid w:val="00BE24B6"/>
    <w:rsid w:val="00BE43CB"/>
    <w:rsid w:val="00BE7AE1"/>
    <w:rsid w:val="00BF36EC"/>
    <w:rsid w:val="00C215E6"/>
    <w:rsid w:val="00C40C15"/>
    <w:rsid w:val="00C5331B"/>
    <w:rsid w:val="00C6293E"/>
    <w:rsid w:val="00C65176"/>
    <w:rsid w:val="00C65A52"/>
    <w:rsid w:val="00C82976"/>
    <w:rsid w:val="00C83BD1"/>
    <w:rsid w:val="00C87319"/>
    <w:rsid w:val="00C94889"/>
    <w:rsid w:val="00CA51FD"/>
    <w:rsid w:val="00CB2805"/>
    <w:rsid w:val="00CC45DA"/>
    <w:rsid w:val="00CC7A2F"/>
    <w:rsid w:val="00CE037A"/>
    <w:rsid w:val="00CE093A"/>
    <w:rsid w:val="00CE4D4B"/>
    <w:rsid w:val="00CE61AC"/>
    <w:rsid w:val="00CF1CA8"/>
    <w:rsid w:val="00CF64FE"/>
    <w:rsid w:val="00D03F09"/>
    <w:rsid w:val="00D065A5"/>
    <w:rsid w:val="00D143B3"/>
    <w:rsid w:val="00D20DB7"/>
    <w:rsid w:val="00D353EC"/>
    <w:rsid w:val="00D4299D"/>
    <w:rsid w:val="00D52327"/>
    <w:rsid w:val="00D655BF"/>
    <w:rsid w:val="00D8222C"/>
    <w:rsid w:val="00D852F1"/>
    <w:rsid w:val="00D90B8A"/>
    <w:rsid w:val="00D92C01"/>
    <w:rsid w:val="00D94F1B"/>
    <w:rsid w:val="00DA55AE"/>
    <w:rsid w:val="00DA5AC2"/>
    <w:rsid w:val="00DA7842"/>
    <w:rsid w:val="00DB2A9D"/>
    <w:rsid w:val="00DC2763"/>
    <w:rsid w:val="00DC2BCF"/>
    <w:rsid w:val="00DE309A"/>
    <w:rsid w:val="00DE63B8"/>
    <w:rsid w:val="00DF2275"/>
    <w:rsid w:val="00DF6A2E"/>
    <w:rsid w:val="00E029C5"/>
    <w:rsid w:val="00E053E8"/>
    <w:rsid w:val="00E14148"/>
    <w:rsid w:val="00E14951"/>
    <w:rsid w:val="00E1627A"/>
    <w:rsid w:val="00E27DA2"/>
    <w:rsid w:val="00E436B2"/>
    <w:rsid w:val="00E45D42"/>
    <w:rsid w:val="00E562B1"/>
    <w:rsid w:val="00E5759D"/>
    <w:rsid w:val="00E646A2"/>
    <w:rsid w:val="00E7549B"/>
    <w:rsid w:val="00E76D06"/>
    <w:rsid w:val="00E83CD5"/>
    <w:rsid w:val="00E91D9E"/>
    <w:rsid w:val="00EA3520"/>
    <w:rsid w:val="00EA627B"/>
    <w:rsid w:val="00EB7952"/>
    <w:rsid w:val="00EC2144"/>
    <w:rsid w:val="00EF23C7"/>
    <w:rsid w:val="00F071E0"/>
    <w:rsid w:val="00F10CAA"/>
    <w:rsid w:val="00F15BDD"/>
    <w:rsid w:val="00F204F6"/>
    <w:rsid w:val="00F21331"/>
    <w:rsid w:val="00F35BA4"/>
    <w:rsid w:val="00F47609"/>
    <w:rsid w:val="00F51C5A"/>
    <w:rsid w:val="00F77426"/>
    <w:rsid w:val="00F94EC2"/>
    <w:rsid w:val="00F974AC"/>
    <w:rsid w:val="00FA19A5"/>
    <w:rsid w:val="00FB1626"/>
    <w:rsid w:val="00FC096C"/>
    <w:rsid w:val="00FC4271"/>
    <w:rsid w:val="00FD693C"/>
    <w:rsid w:val="00FF24E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C05D81"/>
  <w15:docId w15:val="{83848AEB-D266-459D-A747-5DBE38A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E2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8850E2"/>
    <w:pPr>
      <w:keepNext/>
      <w:numPr>
        <w:numId w:val="1"/>
      </w:numPr>
      <w:shd w:val="clear" w:color="auto" w:fill="FFFFFF"/>
      <w:spacing w:line="360" w:lineRule="auto"/>
      <w:jc w:val="both"/>
      <w:outlineLvl w:val="0"/>
    </w:pPr>
    <w:rPr>
      <w:color w:val="000000"/>
      <w:w w:val="136"/>
      <w:sz w:val="28"/>
    </w:rPr>
  </w:style>
  <w:style w:type="paragraph" w:styleId="2">
    <w:name w:val="heading 2"/>
    <w:basedOn w:val="a"/>
    <w:next w:val="a"/>
    <w:qFormat/>
    <w:rsid w:val="008850E2"/>
    <w:pPr>
      <w:keepNext/>
      <w:numPr>
        <w:ilvl w:val="1"/>
        <w:numId w:val="1"/>
      </w:numPr>
      <w:shd w:val="clear" w:color="auto" w:fill="FFFFFF"/>
      <w:spacing w:line="360" w:lineRule="auto"/>
      <w:ind w:left="24" w:firstLine="0"/>
      <w:jc w:val="both"/>
      <w:outlineLvl w:val="1"/>
    </w:pPr>
    <w:rPr>
      <w:color w:val="000000"/>
      <w:w w:val="120"/>
      <w:sz w:val="28"/>
    </w:rPr>
  </w:style>
  <w:style w:type="paragraph" w:styleId="3">
    <w:name w:val="heading 3"/>
    <w:basedOn w:val="a"/>
    <w:next w:val="a"/>
    <w:qFormat/>
    <w:rsid w:val="008850E2"/>
    <w:pPr>
      <w:keepNext/>
      <w:numPr>
        <w:ilvl w:val="2"/>
        <w:numId w:val="1"/>
      </w:numPr>
      <w:ind w:left="360" w:firstLine="0"/>
      <w:outlineLvl w:val="2"/>
    </w:pPr>
    <w:rPr>
      <w:b/>
      <w:bCs/>
      <w:color w:val="000000"/>
      <w:w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50E2"/>
  </w:style>
  <w:style w:type="character" w:customStyle="1" w:styleId="WW8Num1z1">
    <w:name w:val="WW8Num1z1"/>
    <w:rsid w:val="008850E2"/>
  </w:style>
  <w:style w:type="character" w:customStyle="1" w:styleId="WW8Num1z2">
    <w:name w:val="WW8Num1z2"/>
    <w:rsid w:val="008850E2"/>
  </w:style>
  <w:style w:type="character" w:customStyle="1" w:styleId="WW8Num1z3">
    <w:name w:val="WW8Num1z3"/>
    <w:rsid w:val="008850E2"/>
  </w:style>
  <w:style w:type="character" w:customStyle="1" w:styleId="WW8Num1z4">
    <w:name w:val="WW8Num1z4"/>
    <w:rsid w:val="008850E2"/>
  </w:style>
  <w:style w:type="character" w:customStyle="1" w:styleId="WW8Num1z5">
    <w:name w:val="WW8Num1z5"/>
    <w:rsid w:val="008850E2"/>
  </w:style>
  <w:style w:type="character" w:customStyle="1" w:styleId="WW8Num1z6">
    <w:name w:val="WW8Num1z6"/>
    <w:rsid w:val="008850E2"/>
  </w:style>
  <w:style w:type="character" w:customStyle="1" w:styleId="WW8Num1z7">
    <w:name w:val="WW8Num1z7"/>
    <w:rsid w:val="008850E2"/>
  </w:style>
  <w:style w:type="character" w:customStyle="1" w:styleId="WW8Num1z8">
    <w:name w:val="WW8Num1z8"/>
    <w:rsid w:val="008850E2"/>
  </w:style>
  <w:style w:type="character" w:customStyle="1" w:styleId="WW8Num2z0">
    <w:name w:val="WW8Num2z0"/>
    <w:rsid w:val="008850E2"/>
    <w:rPr>
      <w:rFonts w:ascii="Times New Roman" w:hAnsi="Times New Roman" w:cs="Times New Roman" w:hint="default"/>
      <w:color w:val="000000"/>
      <w:spacing w:val="-8"/>
      <w:sz w:val="28"/>
      <w:szCs w:val="28"/>
    </w:rPr>
  </w:style>
  <w:style w:type="character" w:customStyle="1" w:styleId="WW8Num3z0">
    <w:name w:val="WW8Num3z0"/>
    <w:rsid w:val="008850E2"/>
    <w:rPr>
      <w:rFonts w:ascii="Symbol" w:hAnsi="Symbol" w:cs="Symbol" w:hint="default"/>
      <w:color w:val="000000"/>
      <w:spacing w:val="-11"/>
      <w:sz w:val="28"/>
      <w:szCs w:val="28"/>
    </w:rPr>
  </w:style>
  <w:style w:type="character" w:customStyle="1" w:styleId="WW8Num4z0">
    <w:name w:val="WW8Num4z0"/>
    <w:rsid w:val="008850E2"/>
    <w:rPr>
      <w:rFonts w:hint="default"/>
      <w:b w:val="0"/>
      <w:color w:val="000000"/>
      <w:spacing w:val="-3"/>
      <w:sz w:val="28"/>
      <w:szCs w:val="28"/>
    </w:rPr>
  </w:style>
  <w:style w:type="character" w:customStyle="1" w:styleId="WW8Num5z0">
    <w:name w:val="WW8Num5z0"/>
    <w:rsid w:val="008850E2"/>
    <w:rPr>
      <w:rFonts w:ascii="Symbol" w:hAnsi="Symbol" w:cs="Symbol" w:hint="default"/>
      <w:color w:val="000000"/>
      <w:spacing w:val="-4"/>
      <w:sz w:val="24"/>
      <w:szCs w:val="28"/>
    </w:rPr>
  </w:style>
  <w:style w:type="character" w:customStyle="1" w:styleId="WW8Num6z0">
    <w:name w:val="WW8Num6z0"/>
    <w:rsid w:val="008850E2"/>
    <w:rPr>
      <w:rFonts w:ascii="Times New Roman" w:hAnsi="Times New Roman" w:cs="Times New Roman" w:hint="default"/>
      <w:bCs/>
      <w:color w:val="000000"/>
      <w:spacing w:val="-11"/>
      <w:sz w:val="28"/>
      <w:szCs w:val="28"/>
    </w:rPr>
  </w:style>
  <w:style w:type="character" w:customStyle="1" w:styleId="WW8Num7z0">
    <w:name w:val="WW8Num7z0"/>
    <w:rsid w:val="008850E2"/>
    <w:rPr>
      <w:rFonts w:ascii="Symbol" w:hAnsi="Symbol" w:cs="Symbol" w:hint="default"/>
      <w:color w:val="000000"/>
      <w:spacing w:val="-2"/>
      <w:sz w:val="24"/>
      <w:szCs w:val="28"/>
    </w:rPr>
  </w:style>
  <w:style w:type="character" w:customStyle="1" w:styleId="WW8Num8z0">
    <w:name w:val="WW8Num8z0"/>
    <w:rsid w:val="008850E2"/>
    <w:rPr>
      <w:rFonts w:ascii="Symbol" w:hAnsi="Symbol" w:cs="Symbol" w:hint="default"/>
      <w:color w:val="000000"/>
      <w:spacing w:val="-4"/>
      <w:sz w:val="24"/>
      <w:szCs w:val="28"/>
    </w:rPr>
  </w:style>
  <w:style w:type="character" w:customStyle="1" w:styleId="WW8Num9z0">
    <w:name w:val="WW8Num9z0"/>
    <w:rsid w:val="008850E2"/>
    <w:rPr>
      <w:rFonts w:ascii="Times New Roman" w:hAnsi="Times New Roman" w:cs="Times New Roman" w:hint="default"/>
      <w:color w:val="000000"/>
      <w:spacing w:val="1"/>
      <w:sz w:val="28"/>
      <w:szCs w:val="28"/>
      <w:shd w:val="clear" w:color="auto" w:fill="FFFF99"/>
    </w:rPr>
  </w:style>
  <w:style w:type="character" w:customStyle="1" w:styleId="WW8Num10z0">
    <w:name w:val="WW8Num10z0"/>
    <w:rsid w:val="008850E2"/>
    <w:rPr>
      <w:rFonts w:ascii="Symbol" w:hAnsi="Symbol" w:cs="Symbol" w:hint="default"/>
      <w:color w:val="000000"/>
      <w:spacing w:val="-9"/>
      <w:sz w:val="24"/>
      <w:szCs w:val="28"/>
    </w:rPr>
  </w:style>
  <w:style w:type="character" w:customStyle="1" w:styleId="WW8Num11z0">
    <w:name w:val="WW8Num11z0"/>
    <w:rsid w:val="008850E2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8850E2"/>
    <w:rPr>
      <w:rFonts w:ascii="Times New Roman" w:hAnsi="Times New Roman" w:cs="Times New Roman" w:hint="default"/>
      <w:color w:val="000000"/>
      <w:spacing w:val="-3"/>
      <w:sz w:val="28"/>
      <w:szCs w:val="28"/>
    </w:rPr>
  </w:style>
  <w:style w:type="character" w:customStyle="1" w:styleId="WW8Num13z0">
    <w:name w:val="WW8Num13z0"/>
    <w:rsid w:val="008850E2"/>
    <w:rPr>
      <w:rFonts w:ascii="Times New Roman" w:hAnsi="Times New Roman" w:cs="Times New Roman" w:hint="default"/>
      <w:color w:val="000000"/>
      <w:spacing w:val="-12"/>
      <w:sz w:val="28"/>
      <w:szCs w:val="28"/>
    </w:rPr>
  </w:style>
  <w:style w:type="character" w:customStyle="1" w:styleId="WW8Num14z0">
    <w:name w:val="WW8Num14z0"/>
    <w:rsid w:val="008850E2"/>
    <w:rPr>
      <w:rFonts w:hint="default"/>
      <w:color w:val="000000"/>
      <w:spacing w:val="-4"/>
      <w:sz w:val="28"/>
      <w:szCs w:val="28"/>
    </w:rPr>
  </w:style>
  <w:style w:type="character" w:customStyle="1" w:styleId="WW8Num15z0">
    <w:name w:val="WW8Num15z0"/>
    <w:rsid w:val="008850E2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16z0">
    <w:name w:val="WW8Num16z0"/>
    <w:rsid w:val="008850E2"/>
    <w:rPr>
      <w:rFonts w:ascii="Symbol" w:hAnsi="Symbol" w:cs="Symbol" w:hint="default"/>
      <w:color w:val="000000"/>
      <w:spacing w:val="-4"/>
      <w:sz w:val="28"/>
      <w:szCs w:val="28"/>
    </w:rPr>
  </w:style>
  <w:style w:type="character" w:customStyle="1" w:styleId="WW8Num17z0">
    <w:name w:val="WW8Num17z0"/>
    <w:rsid w:val="008850E2"/>
    <w:rPr>
      <w:rFonts w:ascii="Symbol" w:hAnsi="Symbol" w:cs="Symbol" w:hint="default"/>
      <w:color w:val="000000"/>
      <w:spacing w:val="-4"/>
      <w:sz w:val="28"/>
      <w:szCs w:val="28"/>
    </w:rPr>
  </w:style>
  <w:style w:type="character" w:customStyle="1" w:styleId="20">
    <w:name w:val="Основной шрифт абзаца2"/>
    <w:rsid w:val="008850E2"/>
  </w:style>
  <w:style w:type="character" w:customStyle="1" w:styleId="WW8Num2z1">
    <w:name w:val="WW8Num2z1"/>
    <w:rsid w:val="008850E2"/>
  </w:style>
  <w:style w:type="character" w:customStyle="1" w:styleId="WW8Num2z2">
    <w:name w:val="WW8Num2z2"/>
    <w:rsid w:val="008850E2"/>
  </w:style>
  <w:style w:type="character" w:customStyle="1" w:styleId="WW8Num2z3">
    <w:name w:val="WW8Num2z3"/>
    <w:rsid w:val="008850E2"/>
  </w:style>
  <w:style w:type="character" w:customStyle="1" w:styleId="WW8Num2z4">
    <w:name w:val="WW8Num2z4"/>
    <w:rsid w:val="008850E2"/>
  </w:style>
  <w:style w:type="character" w:customStyle="1" w:styleId="WW8Num2z5">
    <w:name w:val="WW8Num2z5"/>
    <w:rsid w:val="008850E2"/>
  </w:style>
  <w:style w:type="character" w:customStyle="1" w:styleId="WW8Num2z6">
    <w:name w:val="WW8Num2z6"/>
    <w:rsid w:val="008850E2"/>
  </w:style>
  <w:style w:type="character" w:customStyle="1" w:styleId="WW8Num2z7">
    <w:name w:val="WW8Num2z7"/>
    <w:rsid w:val="008850E2"/>
  </w:style>
  <w:style w:type="character" w:customStyle="1" w:styleId="WW8Num2z8">
    <w:name w:val="WW8Num2z8"/>
    <w:rsid w:val="008850E2"/>
  </w:style>
  <w:style w:type="character" w:customStyle="1" w:styleId="WW8Num3z1">
    <w:name w:val="WW8Num3z1"/>
    <w:rsid w:val="008850E2"/>
    <w:rPr>
      <w:rFonts w:ascii="Courier New" w:hAnsi="Courier New" w:cs="Courier New" w:hint="default"/>
    </w:rPr>
  </w:style>
  <w:style w:type="character" w:customStyle="1" w:styleId="WW8Num3z2">
    <w:name w:val="WW8Num3z2"/>
    <w:rsid w:val="008850E2"/>
    <w:rPr>
      <w:rFonts w:ascii="Wingdings" w:hAnsi="Wingdings" w:cs="Wingdings" w:hint="default"/>
    </w:rPr>
  </w:style>
  <w:style w:type="character" w:customStyle="1" w:styleId="WW8Num4z1">
    <w:name w:val="WW8Num4z1"/>
    <w:rsid w:val="008850E2"/>
    <w:rPr>
      <w:rFonts w:cs="Times New Roman"/>
    </w:rPr>
  </w:style>
  <w:style w:type="character" w:customStyle="1" w:styleId="WW8Num5z1">
    <w:name w:val="WW8Num5z1"/>
    <w:rsid w:val="008850E2"/>
    <w:rPr>
      <w:rFonts w:cs="Times New Roman"/>
    </w:rPr>
  </w:style>
  <w:style w:type="character" w:customStyle="1" w:styleId="WW8Num7z1">
    <w:name w:val="WW8Num7z1"/>
    <w:rsid w:val="008850E2"/>
    <w:rPr>
      <w:rFonts w:cs="Times New Roman"/>
    </w:rPr>
  </w:style>
  <w:style w:type="character" w:customStyle="1" w:styleId="WW8Num8z1">
    <w:name w:val="WW8Num8z1"/>
    <w:rsid w:val="008850E2"/>
    <w:rPr>
      <w:rFonts w:cs="Times New Roman"/>
    </w:rPr>
  </w:style>
  <w:style w:type="character" w:customStyle="1" w:styleId="WW8Num10z1">
    <w:name w:val="WW8Num10z1"/>
    <w:rsid w:val="008850E2"/>
    <w:rPr>
      <w:rFonts w:cs="Times New Roman"/>
    </w:rPr>
  </w:style>
  <w:style w:type="character" w:customStyle="1" w:styleId="WW8Num15z1">
    <w:name w:val="WW8Num15z1"/>
    <w:rsid w:val="008850E2"/>
  </w:style>
  <w:style w:type="character" w:customStyle="1" w:styleId="WW8Num15z2">
    <w:name w:val="WW8Num15z2"/>
    <w:rsid w:val="008850E2"/>
  </w:style>
  <w:style w:type="character" w:customStyle="1" w:styleId="WW8Num15z3">
    <w:name w:val="WW8Num15z3"/>
    <w:rsid w:val="008850E2"/>
  </w:style>
  <w:style w:type="character" w:customStyle="1" w:styleId="WW8Num15z4">
    <w:name w:val="WW8Num15z4"/>
    <w:rsid w:val="008850E2"/>
  </w:style>
  <w:style w:type="character" w:customStyle="1" w:styleId="WW8Num15z5">
    <w:name w:val="WW8Num15z5"/>
    <w:rsid w:val="008850E2"/>
  </w:style>
  <w:style w:type="character" w:customStyle="1" w:styleId="WW8Num15z6">
    <w:name w:val="WW8Num15z6"/>
    <w:rsid w:val="008850E2"/>
  </w:style>
  <w:style w:type="character" w:customStyle="1" w:styleId="WW8Num15z7">
    <w:name w:val="WW8Num15z7"/>
    <w:rsid w:val="008850E2"/>
  </w:style>
  <w:style w:type="character" w:customStyle="1" w:styleId="WW8Num15z8">
    <w:name w:val="WW8Num15z8"/>
    <w:rsid w:val="008850E2"/>
  </w:style>
  <w:style w:type="character" w:customStyle="1" w:styleId="WW8Num16z1">
    <w:name w:val="WW8Num16z1"/>
    <w:rsid w:val="008850E2"/>
    <w:rPr>
      <w:rFonts w:ascii="Courier New" w:hAnsi="Courier New" w:cs="Courier New" w:hint="default"/>
    </w:rPr>
  </w:style>
  <w:style w:type="character" w:customStyle="1" w:styleId="WW8Num16z2">
    <w:name w:val="WW8Num16z2"/>
    <w:rsid w:val="008850E2"/>
    <w:rPr>
      <w:rFonts w:ascii="Wingdings" w:hAnsi="Wingdings" w:cs="Wingdings" w:hint="default"/>
    </w:rPr>
  </w:style>
  <w:style w:type="character" w:customStyle="1" w:styleId="WW8Num17z1">
    <w:name w:val="WW8Num17z1"/>
    <w:rsid w:val="008850E2"/>
    <w:rPr>
      <w:rFonts w:ascii="Courier New" w:hAnsi="Courier New" w:cs="Courier New" w:hint="default"/>
    </w:rPr>
  </w:style>
  <w:style w:type="character" w:customStyle="1" w:styleId="WW8Num17z2">
    <w:name w:val="WW8Num17z2"/>
    <w:rsid w:val="008850E2"/>
    <w:rPr>
      <w:rFonts w:ascii="Wingdings" w:hAnsi="Wingdings" w:cs="Wingdings" w:hint="default"/>
    </w:rPr>
  </w:style>
  <w:style w:type="character" w:customStyle="1" w:styleId="WW8Num18z0">
    <w:name w:val="WW8Num18z0"/>
    <w:rsid w:val="008850E2"/>
    <w:rPr>
      <w:rFonts w:ascii="Symbol" w:hAnsi="Symbol" w:cs="Symbol" w:hint="default"/>
      <w:color w:val="000000"/>
      <w:spacing w:val="-9"/>
    </w:rPr>
  </w:style>
  <w:style w:type="character" w:customStyle="1" w:styleId="WW8Num18z1">
    <w:name w:val="WW8Num18z1"/>
    <w:rsid w:val="008850E2"/>
    <w:rPr>
      <w:rFonts w:ascii="Courier New" w:hAnsi="Courier New" w:cs="Courier New" w:hint="default"/>
    </w:rPr>
  </w:style>
  <w:style w:type="character" w:customStyle="1" w:styleId="WW8Num18z2">
    <w:name w:val="WW8Num18z2"/>
    <w:rsid w:val="008850E2"/>
    <w:rPr>
      <w:rFonts w:ascii="Wingdings" w:hAnsi="Wingdings" w:cs="Wingdings" w:hint="default"/>
    </w:rPr>
  </w:style>
  <w:style w:type="character" w:customStyle="1" w:styleId="WW8Num19z0">
    <w:name w:val="WW8Num19z0"/>
    <w:rsid w:val="008850E2"/>
    <w:rPr>
      <w:rFonts w:ascii="Times New Roman" w:hAnsi="Times New Roman" w:cs="Times New Roman" w:hint="default"/>
      <w:color w:val="000000"/>
      <w:spacing w:val="-9"/>
      <w:sz w:val="28"/>
      <w:szCs w:val="28"/>
    </w:rPr>
  </w:style>
  <w:style w:type="character" w:customStyle="1" w:styleId="WW8Num20z0">
    <w:name w:val="WW8Num20z0"/>
    <w:rsid w:val="008850E2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20z1">
    <w:name w:val="WW8Num20z1"/>
    <w:rsid w:val="008850E2"/>
  </w:style>
  <w:style w:type="character" w:customStyle="1" w:styleId="WW8Num20z2">
    <w:name w:val="WW8Num20z2"/>
    <w:rsid w:val="008850E2"/>
  </w:style>
  <w:style w:type="character" w:customStyle="1" w:styleId="WW8Num20z3">
    <w:name w:val="WW8Num20z3"/>
    <w:rsid w:val="008850E2"/>
  </w:style>
  <w:style w:type="character" w:customStyle="1" w:styleId="WW8Num20z4">
    <w:name w:val="WW8Num20z4"/>
    <w:rsid w:val="008850E2"/>
  </w:style>
  <w:style w:type="character" w:customStyle="1" w:styleId="WW8Num20z5">
    <w:name w:val="WW8Num20z5"/>
    <w:rsid w:val="008850E2"/>
  </w:style>
  <w:style w:type="character" w:customStyle="1" w:styleId="WW8Num20z6">
    <w:name w:val="WW8Num20z6"/>
    <w:rsid w:val="008850E2"/>
  </w:style>
  <w:style w:type="character" w:customStyle="1" w:styleId="WW8Num20z7">
    <w:name w:val="WW8Num20z7"/>
    <w:rsid w:val="008850E2"/>
  </w:style>
  <w:style w:type="character" w:customStyle="1" w:styleId="WW8Num20z8">
    <w:name w:val="WW8Num20z8"/>
    <w:rsid w:val="008850E2"/>
  </w:style>
  <w:style w:type="character" w:customStyle="1" w:styleId="WW8Num21z0">
    <w:name w:val="WW8Num21z0"/>
    <w:rsid w:val="008850E2"/>
    <w:rPr>
      <w:rFonts w:cs="Times New Roman" w:hint="default"/>
      <w:b w:val="0"/>
      <w:color w:val="000000"/>
      <w:spacing w:val="-2"/>
      <w:sz w:val="28"/>
      <w:szCs w:val="28"/>
    </w:rPr>
  </w:style>
  <w:style w:type="character" w:customStyle="1" w:styleId="WW8Num21z1">
    <w:name w:val="WW8Num21z1"/>
    <w:rsid w:val="008850E2"/>
  </w:style>
  <w:style w:type="character" w:customStyle="1" w:styleId="WW8Num21z2">
    <w:name w:val="WW8Num21z2"/>
    <w:rsid w:val="008850E2"/>
  </w:style>
  <w:style w:type="character" w:customStyle="1" w:styleId="WW8Num21z3">
    <w:name w:val="WW8Num21z3"/>
    <w:rsid w:val="008850E2"/>
  </w:style>
  <w:style w:type="character" w:customStyle="1" w:styleId="WW8Num21z4">
    <w:name w:val="WW8Num21z4"/>
    <w:rsid w:val="008850E2"/>
  </w:style>
  <w:style w:type="character" w:customStyle="1" w:styleId="WW8Num21z5">
    <w:name w:val="WW8Num21z5"/>
    <w:rsid w:val="008850E2"/>
  </w:style>
  <w:style w:type="character" w:customStyle="1" w:styleId="WW8Num21z6">
    <w:name w:val="WW8Num21z6"/>
    <w:rsid w:val="008850E2"/>
  </w:style>
  <w:style w:type="character" w:customStyle="1" w:styleId="WW8Num21z7">
    <w:name w:val="WW8Num21z7"/>
    <w:rsid w:val="008850E2"/>
  </w:style>
  <w:style w:type="character" w:customStyle="1" w:styleId="WW8Num21z8">
    <w:name w:val="WW8Num21z8"/>
    <w:rsid w:val="008850E2"/>
  </w:style>
  <w:style w:type="character" w:customStyle="1" w:styleId="WW8Num22z0">
    <w:name w:val="WW8Num22z0"/>
    <w:rsid w:val="008850E2"/>
    <w:rPr>
      <w:rFonts w:ascii="Symbol" w:hAnsi="Symbol" w:cs="Symbol" w:hint="default"/>
    </w:rPr>
  </w:style>
  <w:style w:type="character" w:customStyle="1" w:styleId="WW8Num22z1">
    <w:name w:val="WW8Num22z1"/>
    <w:rsid w:val="008850E2"/>
    <w:rPr>
      <w:rFonts w:ascii="Courier New" w:hAnsi="Courier New" w:cs="Courier New" w:hint="default"/>
    </w:rPr>
  </w:style>
  <w:style w:type="character" w:customStyle="1" w:styleId="WW8Num22z2">
    <w:name w:val="WW8Num22z2"/>
    <w:rsid w:val="008850E2"/>
    <w:rPr>
      <w:rFonts w:ascii="Wingdings" w:hAnsi="Wingdings" w:cs="Wingdings" w:hint="default"/>
    </w:rPr>
  </w:style>
  <w:style w:type="character" w:customStyle="1" w:styleId="WW8NumSt2z0">
    <w:name w:val="WW8NumSt2z0"/>
    <w:rsid w:val="008850E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8850E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St7z0">
    <w:name w:val="WW8NumSt7z0"/>
    <w:rsid w:val="008850E2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8850E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850E2"/>
  </w:style>
  <w:style w:type="character" w:customStyle="1" w:styleId="11">
    <w:name w:val="Заголовок 1 Знак"/>
    <w:rsid w:val="008850E2"/>
    <w:rPr>
      <w:color w:val="000000"/>
      <w:w w:val="136"/>
      <w:sz w:val="28"/>
      <w:shd w:val="clear" w:color="auto" w:fill="FFFFFF"/>
    </w:rPr>
  </w:style>
  <w:style w:type="character" w:customStyle="1" w:styleId="21">
    <w:name w:val="Заголовок 2 Знак"/>
    <w:rsid w:val="008850E2"/>
    <w:rPr>
      <w:color w:val="000000"/>
      <w:w w:val="120"/>
      <w:sz w:val="28"/>
      <w:szCs w:val="24"/>
      <w:shd w:val="clear" w:color="auto" w:fill="FFFFFF"/>
    </w:rPr>
  </w:style>
  <w:style w:type="character" w:customStyle="1" w:styleId="30">
    <w:name w:val="Заголовок 3 Знак"/>
    <w:rsid w:val="008850E2"/>
    <w:rPr>
      <w:b/>
      <w:bCs/>
      <w:color w:val="000000"/>
      <w:w w:val="120"/>
      <w:szCs w:val="24"/>
    </w:rPr>
  </w:style>
  <w:style w:type="character" w:styleId="a3">
    <w:name w:val="Hyperlink"/>
    <w:rsid w:val="008850E2"/>
    <w:rPr>
      <w:color w:val="000080"/>
      <w:u w:val="single"/>
    </w:rPr>
  </w:style>
  <w:style w:type="paragraph" w:styleId="a4">
    <w:name w:val="Title"/>
    <w:basedOn w:val="a"/>
    <w:next w:val="a5"/>
    <w:rsid w:val="008850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850E2"/>
    <w:pPr>
      <w:spacing w:after="120"/>
    </w:pPr>
  </w:style>
  <w:style w:type="paragraph" w:styleId="a6">
    <w:name w:val="List"/>
    <w:basedOn w:val="a5"/>
    <w:rsid w:val="008850E2"/>
    <w:rPr>
      <w:rFonts w:cs="Mangal"/>
    </w:rPr>
  </w:style>
  <w:style w:type="paragraph" w:customStyle="1" w:styleId="22">
    <w:name w:val="Название2"/>
    <w:basedOn w:val="a"/>
    <w:rsid w:val="00885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850E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885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850E2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850E2"/>
    <w:pPr>
      <w:spacing w:line="352" w:lineRule="exact"/>
      <w:ind w:left="720" w:firstLine="567"/>
      <w:jc w:val="both"/>
    </w:pPr>
    <w:rPr>
      <w:sz w:val="28"/>
      <w:szCs w:val="28"/>
    </w:rPr>
  </w:style>
  <w:style w:type="paragraph" w:customStyle="1" w:styleId="14">
    <w:name w:val="Абзац списка1"/>
    <w:basedOn w:val="a"/>
    <w:rsid w:val="008850E2"/>
    <w:pPr>
      <w:widowControl/>
      <w:autoSpaceDE/>
      <w:ind w:left="720"/>
    </w:pPr>
    <w:rPr>
      <w:rFonts w:eastAsia="Calibri"/>
    </w:rPr>
  </w:style>
  <w:style w:type="paragraph" w:customStyle="1" w:styleId="-1">
    <w:name w:val="-Текст1"/>
    <w:basedOn w:val="a"/>
    <w:rsid w:val="008850E2"/>
    <w:pPr>
      <w:widowControl/>
      <w:autoSpaceDE/>
      <w:ind w:firstLine="601"/>
      <w:jc w:val="both"/>
    </w:pPr>
    <w:rPr>
      <w:rFonts w:ascii="a_Timer" w:eastAsia="Calibri" w:hAnsi="a_Timer" w:cs="a_Timer"/>
      <w:sz w:val="24"/>
    </w:rPr>
  </w:style>
  <w:style w:type="paragraph" w:customStyle="1" w:styleId="a8">
    <w:name w:val="Содержимое таблицы"/>
    <w:basedOn w:val="a"/>
    <w:rsid w:val="008850E2"/>
    <w:pPr>
      <w:suppressLineNumbers/>
    </w:pPr>
  </w:style>
  <w:style w:type="paragraph" w:customStyle="1" w:styleId="a9">
    <w:name w:val="Заголовок таблицы"/>
    <w:basedOn w:val="a8"/>
    <w:rsid w:val="008850E2"/>
    <w:pPr>
      <w:jc w:val="center"/>
    </w:pPr>
    <w:rPr>
      <w:b/>
      <w:bCs/>
    </w:rPr>
  </w:style>
  <w:style w:type="paragraph" w:customStyle="1" w:styleId="aa">
    <w:name w:val="Обычный.Нормальный"/>
    <w:rsid w:val="00EC2144"/>
    <w:pPr>
      <w:suppressAutoHyphens/>
    </w:pPr>
    <w:rPr>
      <w:lang w:eastAsia="ar-SA"/>
    </w:rPr>
  </w:style>
  <w:style w:type="character" w:customStyle="1" w:styleId="num4">
    <w:name w:val="num4"/>
    <w:basedOn w:val="a0"/>
    <w:rsid w:val="009A1542"/>
  </w:style>
  <w:style w:type="table" w:styleId="ab">
    <w:name w:val="Table Grid"/>
    <w:basedOn w:val="a1"/>
    <w:uiPriority w:val="59"/>
    <w:rsid w:val="0018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6ABA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66ABA"/>
    <w:rPr>
      <w:rFonts w:ascii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FF24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nhideWhenUsed/>
    <w:rsid w:val="000E6789"/>
    <w:pPr>
      <w:widowControl/>
      <w:suppressAutoHyphens w:val="0"/>
      <w:autoSpaceDE/>
      <w:spacing w:before="75" w:after="150"/>
    </w:pPr>
    <w:rPr>
      <w:rFonts w:ascii="Verdana" w:hAnsi="Verdana"/>
      <w:sz w:val="18"/>
      <w:szCs w:val="18"/>
      <w:lang w:eastAsia="ru-RU"/>
    </w:rPr>
  </w:style>
  <w:style w:type="paragraph" w:customStyle="1" w:styleId="Default">
    <w:name w:val="Default"/>
    <w:rsid w:val="00C873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1727</Characters>
  <Application>Microsoft Office Word</Application>
  <DocSecurity>0</DocSecurity>
  <Lines>50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1500</cp:lastModifiedBy>
  <cp:revision>4</cp:revision>
  <cp:lastPrinted>2024-02-02T13:38:00Z</cp:lastPrinted>
  <dcterms:created xsi:type="dcterms:W3CDTF">2025-02-21T10:11:00Z</dcterms:created>
  <dcterms:modified xsi:type="dcterms:W3CDTF">2025-02-21T10:14:00Z</dcterms:modified>
</cp:coreProperties>
</file>