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7BA" w:rsidRPr="00D94F1B" w:rsidRDefault="004977BA" w:rsidP="00B00CD5">
      <w:pPr>
        <w:jc w:val="right"/>
        <w:rPr>
          <w:b/>
          <w:sz w:val="24"/>
          <w:szCs w:val="24"/>
        </w:rPr>
      </w:pPr>
      <w:bookmarkStart w:id="0" w:name="_Hlk31813706"/>
      <w:r w:rsidRPr="00D94F1B">
        <w:rPr>
          <w:b/>
          <w:sz w:val="24"/>
          <w:szCs w:val="24"/>
        </w:rPr>
        <w:t>Приложение 1</w:t>
      </w:r>
      <w:r w:rsidR="00B00CD5">
        <w:rPr>
          <w:b/>
          <w:sz w:val="24"/>
          <w:szCs w:val="24"/>
        </w:rPr>
        <w:t>-Д</w:t>
      </w:r>
      <w:bookmarkStart w:id="1" w:name="_GoBack"/>
      <w:bookmarkEnd w:id="1"/>
    </w:p>
    <w:p w:rsidR="004977BA" w:rsidRPr="00363035" w:rsidRDefault="004977BA" w:rsidP="004977BA">
      <w:pPr>
        <w:rPr>
          <w:sz w:val="24"/>
          <w:szCs w:val="24"/>
        </w:rPr>
      </w:pPr>
      <w:r w:rsidRPr="00363035">
        <w:rPr>
          <w:sz w:val="24"/>
          <w:szCs w:val="24"/>
        </w:rPr>
        <w:t>Регистрационный №________________/_______________</w:t>
      </w:r>
    </w:p>
    <w:p w:rsidR="004977BA" w:rsidRPr="00363035" w:rsidRDefault="004977BA" w:rsidP="004977BA">
      <w:pPr>
        <w:rPr>
          <w:sz w:val="24"/>
          <w:szCs w:val="24"/>
        </w:rPr>
      </w:pP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Директору </w:t>
      </w:r>
      <w:bookmarkStart w:id="2" w:name="_Hlk127697769"/>
      <w:r w:rsidR="000C3D58" w:rsidRPr="00363035">
        <w:rPr>
          <w:sz w:val="24"/>
          <w:szCs w:val="24"/>
        </w:rPr>
        <w:t>г</w:t>
      </w:r>
      <w:r w:rsidRPr="00363035">
        <w:rPr>
          <w:sz w:val="24"/>
          <w:szCs w:val="24"/>
        </w:rPr>
        <w:t>осударственного автономного</w:t>
      </w: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общеобразовательного учреждения</w:t>
      </w: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Республики Коми «Лицей для одаренных детей»</w:t>
      </w:r>
    </w:p>
    <w:bookmarkEnd w:id="2"/>
    <w:p w:rsidR="004977BA" w:rsidRPr="00363035" w:rsidRDefault="004977BA" w:rsidP="00FC4271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Палкиной М.А.</w:t>
      </w:r>
    </w:p>
    <w:p w:rsidR="004977BA" w:rsidRPr="00363035" w:rsidRDefault="004977BA" w:rsidP="004977BA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48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  <w:t>___________________________________________ ___________________________________________</w:t>
      </w:r>
    </w:p>
    <w:p w:rsidR="004977BA" w:rsidRPr="00363035" w:rsidRDefault="004977BA" w:rsidP="009A4808">
      <w:pPr>
        <w:pStyle w:val="ae"/>
        <w:tabs>
          <w:tab w:val="left" w:pos="4111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</w:t>
      </w:r>
      <w:r w:rsidR="00C32950">
        <w:rPr>
          <w:rFonts w:ascii="Times New Roman" w:hAnsi="Times New Roman"/>
          <w:sz w:val="24"/>
          <w:szCs w:val="24"/>
        </w:rPr>
        <w:t>_</w:t>
      </w:r>
    </w:p>
    <w:p w:rsidR="004977BA" w:rsidRPr="00363035" w:rsidRDefault="004977BA" w:rsidP="009A4808">
      <w:pPr>
        <w:pStyle w:val="ae"/>
        <w:tabs>
          <w:tab w:val="left" w:pos="4111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 xml:space="preserve">(ФИО родителя </w:t>
      </w:r>
      <w:r w:rsidRPr="00363035">
        <w:rPr>
          <w:rFonts w:ascii="Times New Roman" w:hAnsi="Times New Roman"/>
          <w:bCs/>
          <w:sz w:val="24"/>
          <w:szCs w:val="24"/>
        </w:rPr>
        <w:t>(законного представителя)</w:t>
      </w:r>
      <w:r w:rsidRPr="00363035">
        <w:rPr>
          <w:rFonts w:ascii="Times New Roman" w:hAnsi="Times New Roman"/>
          <w:sz w:val="24"/>
          <w:szCs w:val="24"/>
        </w:rPr>
        <w:t>)</w:t>
      </w:r>
      <w:r w:rsidRPr="00363035">
        <w:rPr>
          <w:rFonts w:ascii="Times New Roman" w:hAnsi="Times New Roman"/>
          <w:sz w:val="24"/>
          <w:szCs w:val="24"/>
        </w:rPr>
        <w:br/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</w:t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(контактный телефон)</w:t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9A4808" w:rsidRDefault="009A4808" w:rsidP="009A4808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  <w:r w:rsidR="004977BA" w:rsidRPr="00363035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(</w:t>
      </w:r>
      <w:r w:rsidRPr="00363035">
        <w:rPr>
          <w:rFonts w:ascii="Times New Roman" w:hAnsi="Times New Roman"/>
          <w:sz w:val="24"/>
          <w:szCs w:val="24"/>
          <w:lang w:val="en-US"/>
        </w:rPr>
        <w:t>e</w:t>
      </w:r>
      <w:r w:rsidRPr="00363035">
        <w:rPr>
          <w:rFonts w:ascii="Times New Roman" w:hAnsi="Times New Roman"/>
          <w:sz w:val="24"/>
          <w:szCs w:val="24"/>
        </w:rPr>
        <w:t>-</w:t>
      </w:r>
      <w:r w:rsidRPr="00363035">
        <w:rPr>
          <w:rFonts w:ascii="Times New Roman" w:hAnsi="Times New Roman"/>
          <w:sz w:val="24"/>
          <w:szCs w:val="24"/>
          <w:lang w:val="en-US"/>
        </w:rPr>
        <w:t>mail</w:t>
      </w:r>
      <w:r w:rsidRPr="00363035">
        <w:rPr>
          <w:rFonts w:ascii="Times New Roman" w:hAnsi="Times New Roman"/>
          <w:sz w:val="24"/>
          <w:szCs w:val="24"/>
        </w:rPr>
        <w:t>)</w:t>
      </w:r>
    </w:p>
    <w:p w:rsidR="004977BA" w:rsidRPr="00363035" w:rsidRDefault="004977BA" w:rsidP="004977BA">
      <w:pPr>
        <w:spacing w:line="276" w:lineRule="auto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center"/>
        <w:rPr>
          <w:b/>
          <w:sz w:val="24"/>
          <w:szCs w:val="24"/>
        </w:rPr>
      </w:pPr>
      <w:r w:rsidRPr="00363035">
        <w:rPr>
          <w:b/>
          <w:sz w:val="24"/>
          <w:szCs w:val="24"/>
        </w:rPr>
        <w:t>ЗАЯВЛЕНИЕ НА УЧАСТИЕ В ИНДИВИДУАЛЬНОМ ОТБОРЕ</w:t>
      </w: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</w:rPr>
      </w:pPr>
    </w:p>
    <w:p w:rsidR="009A4808" w:rsidRPr="00363035" w:rsidRDefault="004977BA" w:rsidP="009A4808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Прошу допустить </w:t>
      </w:r>
      <w:r w:rsidR="009A4808">
        <w:rPr>
          <w:sz w:val="24"/>
          <w:szCs w:val="24"/>
        </w:rPr>
        <w:t>моего (мою) сына (дочь) ____</w:t>
      </w:r>
      <w:r w:rsidR="009A4808" w:rsidRPr="00363035">
        <w:rPr>
          <w:sz w:val="24"/>
          <w:szCs w:val="24"/>
        </w:rPr>
        <w:t>__</w:t>
      </w:r>
      <w:r w:rsidR="009A4808">
        <w:rPr>
          <w:sz w:val="24"/>
          <w:szCs w:val="24"/>
        </w:rPr>
        <w:t>_______________________________</w:t>
      </w:r>
      <w:r w:rsidR="009A4808" w:rsidRPr="00363035">
        <w:rPr>
          <w:sz w:val="24"/>
          <w:szCs w:val="24"/>
        </w:rPr>
        <w:t>_________</w:t>
      </w:r>
      <w:r w:rsidR="009A4808">
        <w:rPr>
          <w:sz w:val="24"/>
          <w:szCs w:val="24"/>
        </w:rPr>
        <w:t>_</w:t>
      </w:r>
    </w:p>
    <w:p w:rsidR="009A4808" w:rsidRDefault="009A4808" w:rsidP="009A4808">
      <w:pPr>
        <w:spacing w:line="276" w:lineRule="auto"/>
        <w:rPr>
          <w:sz w:val="24"/>
          <w:szCs w:val="24"/>
        </w:rPr>
      </w:pPr>
    </w:p>
    <w:p w:rsidR="009A4808" w:rsidRPr="00363035" w:rsidRDefault="009A4808" w:rsidP="009A4808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363035">
        <w:rPr>
          <w:sz w:val="24"/>
          <w:szCs w:val="24"/>
        </w:rPr>
        <w:t>___________</w:t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</w:rPr>
        <w:softHyphen/>
        <w:t>______________________________________________</w:t>
      </w:r>
      <w:r w:rsidR="00C251AC">
        <w:rPr>
          <w:sz w:val="24"/>
          <w:szCs w:val="24"/>
        </w:rPr>
        <w:t>_</w:t>
      </w:r>
      <w:r w:rsidRPr="00363035">
        <w:rPr>
          <w:sz w:val="24"/>
          <w:szCs w:val="24"/>
        </w:rPr>
        <w:t xml:space="preserve">, </w:t>
      </w:r>
    </w:p>
    <w:p w:rsidR="009A4808" w:rsidRDefault="009A4808" w:rsidP="009A4808">
      <w:pPr>
        <w:spacing w:line="276" w:lineRule="auto"/>
        <w:jc w:val="center"/>
        <w:rPr>
          <w:sz w:val="24"/>
          <w:szCs w:val="24"/>
          <w:vertAlign w:val="superscript"/>
        </w:rPr>
      </w:pPr>
      <w:r w:rsidRPr="00363035">
        <w:rPr>
          <w:sz w:val="24"/>
          <w:szCs w:val="24"/>
          <w:vertAlign w:val="superscript"/>
        </w:rPr>
        <w:t>(фамилия, имя, отчество участника индивидуального отбора)</w:t>
      </w:r>
    </w:p>
    <w:p w:rsidR="00C251AC" w:rsidRPr="00B7510C" w:rsidRDefault="009A4808" w:rsidP="00C251AC">
      <w:pPr>
        <w:widowControl/>
        <w:suppressAutoHyphens w:val="0"/>
        <w:autoSpaceDE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выпускника(</w:t>
      </w:r>
      <w:proofErr w:type="spellStart"/>
      <w:r>
        <w:rPr>
          <w:sz w:val="24"/>
          <w:szCs w:val="24"/>
        </w:rPr>
        <w:t>цу</w:t>
      </w:r>
      <w:proofErr w:type="spellEnd"/>
      <w:r>
        <w:rPr>
          <w:sz w:val="24"/>
          <w:szCs w:val="24"/>
        </w:rPr>
        <w:t>)</w:t>
      </w:r>
      <w:r w:rsidRPr="00363035">
        <w:rPr>
          <w:sz w:val="24"/>
          <w:szCs w:val="24"/>
        </w:rPr>
        <w:t xml:space="preserve"> «</w:t>
      </w:r>
      <w:r>
        <w:rPr>
          <w:sz w:val="24"/>
          <w:szCs w:val="24"/>
        </w:rPr>
        <w:t>9</w:t>
      </w:r>
      <w:r w:rsidRPr="00363035">
        <w:rPr>
          <w:sz w:val="24"/>
          <w:szCs w:val="24"/>
        </w:rPr>
        <w:t xml:space="preserve">» _____ класса </w:t>
      </w:r>
      <w:r w:rsidR="008A44D5">
        <w:rPr>
          <w:sz w:val="24"/>
          <w:szCs w:val="24"/>
        </w:rPr>
        <w:t>_____</w:t>
      </w:r>
      <w:r w:rsidR="00C251AC" w:rsidRPr="00B7510C">
        <w:rPr>
          <w:sz w:val="24"/>
          <w:szCs w:val="24"/>
          <w:lang w:eastAsia="ru-RU"/>
        </w:rPr>
        <w:t>______________________________</w:t>
      </w:r>
      <w:r w:rsidR="00C251AC">
        <w:rPr>
          <w:sz w:val="24"/>
          <w:szCs w:val="24"/>
          <w:lang w:eastAsia="ru-RU"/>
        </w:rPr>
        <w:t>___________________</w:t>
      </w:r>
    </w:p>
    <w:p w:rsidR="00C251AC" w:rsidRPr="008A44D5" w:rsidRDefault="00C251AC" w:rsidP="00C251AC">
      <w:pPr>
        <w:pStyle w:val="af"/>
        <w:jc w:val="center"/>
        <w:rPr>
          <w:sz w:val="24"/>
          <w:szCs w:val="24"/>
          <w:vertAlign w:val="subscript"/>
          <w:lang w:eastAsia="ru-RU"/>
        </w:rPr>
      </w:pPr>
      <w:r w:rsidRPr="008A44D5">
        <w:rPr>
          <w:sz w:val="24"/>
          <w:szCs w:val="24"/>
          <w:vertAlign w:val="subscript"/>
          <w:lang w:eastAsia="ru-RU"/>
        </w:rPr>
        <w:t xml:space="preserve">                                            (укажите </w:t>
      </w:r>
      <w:r w:rsidR="008A44D5">
        <w:rPr>
          <w:sz w:val="24"/>
          <w:szCs w:val="24"/>
          <w:vertAlign w:val="subscript"/>
          <w:lang w:eastAsia="ru-RU"/>
        </w:rPr>
        <w:t>наименование</w:t>
      </w:r>
      <w:r w:rsidRPr="008A44D5">
        <w:rPr>
          <w:sz w:val="24"/>
          <w:szCs w:val="24"/>
          <w:vertAlign w:val="subscript"/>
          <w:lang w:eastAsia="ru-RU"/>
        </w:rPr>
        <w:t xml:space="preserve"> образовательной организации)</w:t>
      </w:r>
    </w:p>
    <w:p w:rsidR="00C251AC" w:rsidRPr="00B7510C" w:rsidRDefault="00C251AC" w:rsidP="00C251AC">
      <w:pPr>
        <w:widowControl/>
        <w:suppressAutoHyphens w:val="0"/>
        <w:autoSpaceDE/>
        <w:spacing w:line="276" w:lineRule="auto"/>
        <w:rPr>
          <w:sz w:val="28"/>
          <w:szCs w:val="28"/>
          <w:vertAlign w:val="subscript"/>
          <w:lang w:eastAsia="ru-RU"/>
        </w:rPr>
      </w:pPr>
      <w:r>
        <w:rPr>
          <w:sz w:val="28"/>
          <w:szCs w:val="28"/>
          <w:vertAlign w:val="subscript"/>
          <w:lang w:eastAsia="ru-RU"/>
        </w:rPr>
        <w:t>_______________________________________________________________________________________________________________</w:t>
      </w:r>
    </w:p>
    <w:p w:rsidR="004977BA" w:rsidRPr="00363035" w:rsidRDefault="004977BA" w:rsidP="009A4808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к участию в индивидуальном отборе в </w:t>
      </w:r>
      <w:r w:rsidR="00594C58">
        <w:rPr>
          <w:sz w:val="24"/>
          <w:szCs w:val="24"/>
        </w:rPr>
        <w:t>10</w:t>
      </w:r>
      <w:r w:rsidRPr="00363035">
        <w:rPr>
          <w:sz w:val="24"/>
          <w:szCs w:val="24"/>
        </w:rPr>
        <w:t xml:space="preserve"> класс</w:t>
      </w:r>
      <w:r w:rsidR="00FC4271" w:rsidRPr="00363035">
        <w:rPr>
          <w:sz w:val="24"/>
          <w:szCs w:val="24"/>
        </w:rPr>
        <w:t xml:space="preserve"> Лицея для одаренных детей</w:t>
      </w:r>
      <w:r w:rsidRPr="00363035">
        <w:rPr>
          <w:sz w:val="24"/>
          <w:szCs w:val="24"/>
        </w:rPr>
        <w:t xml:space="preserve"> </w:t>
      </w:r>
      <w:r w:rsidR="00084524">
        <w:rPr>
          <w:sz w:val="24"/>
          <w:szCs w:val="24"/>
        </w:rPr>
        <w:t>на профиль обучения</w:t>
      </w:r>
    </w:p>
    <w:p w:rsidR="00594C58" w:rsidRDefault="00594C58" w:rsidP="00594C58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</w:t>
      </w:r>
      <w:r w:rsidR="0008452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:rsidR="001410E1" w:rsidRPr="001410E1" w:rsidRDefault="00594C58" w:rsidP="001410E1">
      <w:pPr>
        <w:spacing w:line="276" w:lineRule="auto"/>
        <w:jc w:val="center"/>
      </w:pPr>
      <w:r>
        <w:rPr>
          <w:sz w:val="24"/>
          <w:szCs w:val="24"/>
          <w:vertAlign w:val="superscript"/>
        </w:rPr>
        <w:t xml:space="preserve">        </w:t>
      </w:r>
      <w:r w:rsidR="001410E1">
        <w:rPr>
          <w:i/>
        </w:rPr>
        <w:t>(т</w:t>
      </w:r>
      <w:r w:rsidR="001410E1" w:rsidRPr="001410E1">
        <w:rPr>
          <w:i/>
        </w:rPr>
        <w:t>ехнологический (инженерный), технологический (информационно-технологический), естественно-научный</w:t>
      </w:r>
      <w:r w:rsidR="001410E1">
        <w:rPr>
          <w:i/>
        </w:rPr>
        <w:t>)</w:t>
      </w:r>
      <w:r w:rsidR="001410E1" w:rsidRPr="001410E1">
        <w:t xml:space="preserve"> </w:t>
      </w:r>
    </w:p>
    <w:p w:rsidR="001410E1" w:rsidRDefault="001410E1" w:rsidP="001410E1">
      <w:pPr>
        <w:spacing w:line="276" w:lineRule="auto"/>
        <w:rPr>
          <w:sz w:val="24"/>
          <w:szCs w:val="24"/>
        </w:rPr>
      </w:pPr>
    </w:p>
    <w:p w:rsidR="004977BA" w:rsidRPr="00363035" w:rsidRDefault="004977BA" w:rsidP="001410E1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 xml:space="preserve">С Порядком и условиями индивидуального отбора и приема на обучение по общеобразовательным программам </w:t>
      </w:r>
      <w:r w:rsidR="00C32950">
        <w:rPr>
          <w:sz w:val="24"/>
          <w:szCs w:val="24"/>
        </w:rPr>
        <w:t>среднего</w:t>
      </w:r>
      <w:r w:rsidRPr="00363035">
        <w:rPr>
          <w:sz w:val="24"/>
          <w:szCs w:val="24"/>
        </w:rPr>
        <w:t xml:space="preserve"> общего образования (очная форма обучения) ознакомлен(а).</w:t>
      </w: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  <w:u w:val="single"/>
        </w:rPr>
      </w:pP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  <w:u w:val="single"/>
        </w:rPr>
      </w:pPr>
      <w:r w:rsidRPr="00363035">
        <w:rPr>
          <w:sz w:val="24"/>
          <w:szCs w:val="24"/>
          <w:u w:val="single"/>
        </w:rPr>
        <w:tab/>
        <w:t xml:space="preserve">         </w:t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  <w:u w:val="single"/>
        </w:rPr>
        <w:t xml:space="preserve">         202</w:t>
      </w:r>
      <w:r w:rsidR="00A621E6">
        <w:rPr>
          <w:sz w:val="24"/>
          <w:szCs w:val="24"/>
          <w:u w:val="single"/>
        </w:rPr>
        <w:t>4</w:t>
      </w:r>
      <w:r w:rsidRPr="00363035">
        <w:rPr>
          <w:sz w:val="24"/>
          <w:szCs w:val="24"/>
          <w:u w:val="single"/>
        </w:rPr>
        <w:t xml:space="preserve"> года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</w:p>
    <w:p w:rsidR="004977BA" w:rsidRPr="00363035" w:rsidRDefault="004977BA" w:rsidP="00C251AC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ab/>
        <w:t>дата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подпись</w:t>
      </w:r>
    </w:p>
    <w:p w:rsidR="004977BA" w:rsidRPr="00363035" w:rsidRDefault="004977BA" w:rsidP="004977BA">
      <w:pPr>
        <w:ind w:firstLine="720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Согласен (согласна) на обработку своих персональных данных и персональных данных моего ребенка (ФИО мои и моего ребенка, мой телефон и моя электронная почта, данные места обучения моего ребенка, </w:t>
      </w:r>
      <w:r w:rsidR="00C32950">
        <w:rPr>
          <w:sz w:val="24"/>
          <w:szCs w:val="24"/>
        </w:rPr>
        <w:t xml:space="preserve">сведения аттестата об основном общем образовании моего ребенка, сведения </w:t>
      </w:r>
      <w:r w:rsidR="00186A25" w:rsidRPr="00060F0A">
        <w:rPr>
          <w:sz w:val="24"/>
          <w:szCs w:val="24"/>
        </w:rPr>
        <w:t>выписк</w:t>
      </w:r>
      <w:r w:rsidR="00186A25">
        <w:rPr>
          <w:sz w:val="24"/>
          <w:szCs w:val="24"/>
        </w:rPr>
        <w:t>и</w:t>
      </w:r>
      <w:r w:rsidR="00186A25" w:rsidRPr="00060F0A">
        <w:rPr>
          <w:sz w:val="24"/>
          <w:szCs w:val="24"/>
        </w:rPr>
        <w:t xml:space="preserve"> из решения государственной экзаменационной комиссии Республики Коми об утверждении результатов государственной итоговой аттестации по образовательным программам основного общего образования</w:t>
      </w:r>
      <w:r w:rsidR="00186A25">
        <w:rPr>
          <w:sz w:val="24"/>
          <w:szCs w:val="24"/>
        </w:rPr>
        <w:t xml:space="preserve"> моего ребенка</w:t>
      </w:r>
      <w:r w:rsidRPr="00363035">
        <w:rPr>
          <w:sz w:val="24"/>
          <w:szCs w:val="24"/>
        </w:rPr>
        <w:t>) в порядке, установленном Федеральным законом от 27 июля 2006г. № 152-ФЗ «О персональных данных». Даю согласие на обработку персональных данных на период проведения индивидуального отбора в бумажном и электронном виде.</w:t>
      </w:r>
    </w:p>
    <w:p w:rsidR="004977BA" w:rsidRPr="00363035" w:rsidRDefault="004977BA" w:rsidP="004977BA">
      <w:pPr>
        <w:spacing w:line="276" w:lineRule="auto"/>
        <w:ind w:firstLine="720"/>
        <w:jc w:val="both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  <w:u w:val="single"/>
        </w:rPr>
        <w:tab/>
        <w:t xml:space="preserve">                   202</w:t>
      </w:r>
      <w:r w:rsidR="00A621E6">
        <w:rPr>
          <w:sz w:val="24"/>
          <w:szCs w:val="24"/>
          <w:u w:val="single"/>
        </w:rPr>
        <w:t>4</w:t>
      </w:r>
      <w:r w:rsidRPr="00363035">
        <w:rPr>
          <w:sz w:val="24"/>
          <w:szCs w:val="24"/>
          <w:u w:val="single"/>
        </w:rPr>
        <w:t xml:space="preserve"> года 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  <w:t xml:space="preserve">                   </w:t>
      </w:r>
      <w:r w:rsidRPr="00363035">
        <w:rPr>
          <w:sz w:val="24"/>
          <w:szCs w:val="24"/>
          <w:u w:val="single"/>
        </w:rPr>
        <w:tab/>
      </w:r>
    </w:p>
    <w:p w:rsidR="004977BA" w:rsidRPr="00363035" w:rsidRDefault="004977BA" w:rsidP="00C32950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             дата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подпись</w:t>
      </w:r>
      <w:bookmarkEnd w:id="0"/>
    </w:p>
    <w:sectPr w:rsidR="004977BA" w:rsidRPr="00363035" w:rsidSect="001410E1">
      <w:pgSz w:w="11906" w:h="16838"/>
      <w:pgMar w:top="426" w:right="70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2.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color w:val="000000"/>
        <w:spacing w:val="-8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pacing w:val="-11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4"/>
        <w:sz w:val="24"/>
        <w:szCs w:val="28"/>
      </w:rPr>
    </w:lvl>
  </w:abstractNum>
  <w:abstractNum w:abstractNumId="4" w15:restartNumberingAfterBreak="0">
    <w:nsid w:val="00000006"/>
    <w:multiLevelType w:val="singleLevel"/>
    <w:tmpl w:val="D004C446"/>
    <w:name w:val="WW8Num6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2"/>
        <w:sz w:val="24"/>
        <w:szCs w:val="28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4"/>
        <w:sz w:val="24"/>
        <w:szCs w:val="28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1"/>
        <w:sz w:val="28"/>
        <w:szCs w:val="28"/>
        <w:shd w:val="clear" w:color="auto" w:fill="FFFF99"/>
      </w:rPr>
    </w:lvl>
  </w:abstractNum>
  <w:abstractNum w:abstractNumId="8" w15:restartNumberingAfterBreak="0">
    <w:nsid w:val="0000000A"/>
    <w:multiLevelType w:val="singleLevel"/>
    <w:tmpl w:val="13E0C858"/>
    <w:name w:val="WW8Num10"/>
    <w:lvl w:ilvl="0">
      <w:start w:val="2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9"/>
        <w:sz w:val="24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 w:hint="default"/>
        <w:color w:val="000000"/>
        <w:spacing w:val="-3"/>
        <w:sz w:val="28"/>
        <w:szCs w:val="28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 w:hint="default"/>
        <w:color w:val="000000"/>
        <w:spacing w:val="-12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hint="default"/>
        <w:color w:val="000000"/>
        <w:spacing w:val="-4"/>
        <w:sz w:val="28"/>
        <w:szCs w:val="28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-5"/>
        <w:sz w:val="28"/>
        <w:szCs w:val="28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4.%1.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pacing w:val="-4"/>
        <w:sz w:val="28"/>
        <w:szCs w:val="28"/>
      </w:rPr>
    </w:lvl>
  </w:abstractNum>
  <w:abstractNum w:abstractNumId="14" w15:restartNumberingAfterBreak="0">
    <w:nsid w:val="00393A28"/>
    <w:multiLevelType w:val="hybridMultilevel"/>
    <w:tmpl w:val="4992C292"/>
    <w:name w:val="WW8Num653"/>
    <w:lvl w:ilvl="0" w:tplc="D4962FB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E54F4C8">
      <w:start w:val="1"/>
      <w:numFmt w:val="decimal"/>
      <w:lvlText w:val="6.%4."/>
      <w:lvlJc w:val="left"/>
      <w:pPr>
        <w:ind w:left="121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1652875"/>
    <w:multiLevelType w:val="hybridMultilevel"/>
    <w:tmpl w:val="1F7C40EA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003E57"/>
    <w:multiLevelType w:val="singleLevel"/>
    <w:tmpl w:val="22AA596C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17" w15:restartNumberingAfterBreak="0">
    <w:nsid w:val="08803894"/>
    <w:multiLevelType w:val="hybridMultilevel"/>
    <w:tmpl w:val="82E63A70"/>
    <w:lvl w:ilvl="0" w:tplc="7892EA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AEA5A23"/>
    <w:multiLevelType w:val="hybridMultilevel"/>
    <w:tmpl w:val="85825016"/>
    <w:name w:val="WW8Num65222"/>
    <w:lvl w:ilvl="0" w:tplc="D4962FBE">
      <w:start w:val="1"/>
      <w:numFmt w:val="decimal"/>
      <w:lvlText w:val="4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27304B8"/>
    <w:multiLevelType w:val="hybridMultilevel"/>
    <w:tmpl w:val="4C9440B4"/>
    <w:name w:val="WW8Num65223"/>
    <w:lvl w:ilvl="0" w:tplc="22AA596C">
      <w:start w:val="1"/>
      <w:numFmt w:val="decimal"/>
      <w:lvlText w:val="2.%1."/>
      <w:lvlJc w:val="left"/>
      <w:pPr>
        <w:ind w:left="2347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 w15:restartNumberingAfterBreak="0">
    <w:nsid w:val="1A613099"/>
    <w:multiLevelType w:val="hybridMultilevel"/>
    <w:tmpl w:val="54384F62"/>
    <w:lvl w:ilvl="0" w:tplc="6318F8D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21E48"/>
    <w:multiLevelType w:val="hybridMultilevel"/>
    <w:tmpl w:val="4EF80A46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62326"/>
    <w:multiLevelType w:val="hybridMultilevel"/>
    <w:tmpl w:val="91DC1AF4"/>
    <w:name w:val="WW8Num65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843183"/>
    <w:multiLevelType w:val="hybridMultilevel"/>
    <w:tmpl w:val="738AD382"/>
    <w:name w:val="WW8Num6322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651A55"/>
    <w:multiLevelType w:val="hybridMultilevel"/>
    <w:tmpl w:val="C72A0DAE"/>
    <w:name w:val="WW8Num642"/>
    <w:lvl w:ilvl="0" w:tplc="D930C5E0">
      <w:start w:val="1"/>
      <w:numFmt w:val="decimal"/>
      <w:lvlText w:val="5.%1."/>
      <w:lvlJc w:val="left"/>
      <w:pPr>
        <w:ind w:left="1211" w:hanging="360"/>
      </w:pPr>
      <w:rPr>
        <w:rFonts w:ascii="Times New Roman" w:hAnsi="Times New Roman" w:cs="Times New Roman" w:hint="default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9778F7"/>
    <w:multiLevelType w:val="multilevel"/>
    <w:tmpl w:val="53DC7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 w15:restartNumberingAfterBreak="0">
    <w:nsid w:val="2CB26DC6"/>
    <w:multiLevelType w:val="multilevel"/>
    <w:tmpl w:val="B7C203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2FA04410"/>
    <w:multiLevelType w:val="hybridMultilevel"/>
    <w:tmpl w:val="D59EA8A0"/>
    <w:name w:val="WW8Num632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15D7A7C"/>
    <w:multiLevelType w:val="hybridMultilevel"/>
    <w:tmpl w:val="1190156E"/>
    <w:name w:val="WW8Num632222"/>
    <w:lvl w:ilvl="0" w:tplc="6216440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9" w15:restartNumberingAfterBreak="0">
    <w:nsid w:val="33F45407"/>
    <w:multiLevelType w:val="hybridMultilevel"/>
    <w:tmpl w:val="B70E1BAC"/>
    <w:name w:val="WW8Num6532"/>
    <w:lvl w:ilvl="0" w:tplc="D4962FB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9F3D53"/>
    <w:multiLevelType w:val="hybridMultilevel"/>
    <w:tmpl w:val="A2784B76"/>
    <w:lvl w:ilvl="0" w:tplc="1ED2C8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D2241"/>
    <w:multiLevelType w:val="hybridMultilevel"/>
    <w:tmpl w:val="A538E92C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A17EA2"/>
    <w:multiLevelType w:val="hybridMultilevel"/>
    <w:tmpl w:val="AA94596E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32AFE"/>
    <w:multiLevelType w:val="hybridMultilevel"/>
    <w:tmpl w:val="2584964A"/>
    <w:name w:val="WW8Num6522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FC23BBE"/>
    <w:multiLevelType w:val="multilevel"/>
    <w:tmpl w:val="5BAEA5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36" w:hanging="60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5" w15:restartNumberingAfterBreak="0">
    <w:nsid w:val="42626312"/>
    <w:multiLevelType w:val="hybridMultilevel"/>
    <w:tmpl w:val="01CAE7C2"/>
    <w:name w:val="WW8Num63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3C053B5"/>
    <w:multiLevelType w:val="hybridMultilevel"/>
    <w:tmpl w:val="5F0A74AA"/>
    <w:lvl w:ilvl="0" w:tplc="FF503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62F3870"/>
    <w:multiLevelType w:val="hybridMultilevel"/>
    <w:tmpl w:val="C53866AE"/>
    <w:name w:val="WW8Num62"/>
    <w:lvl w:ilvl="0" w:tplc="33A47B32">
      <w:start w:val="2"/>
      <w:numFmt w:val="decimal"/>
      <w:lvlText w:val="1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B84E20"/>
    <w:multiLevelType w:val="hybridMultilevel"/>
    <w:tmpl w:val="E0825ED2"/>
    <w:lvl w:ilvl="0" w:tplc="1C624E4A">
      <w:start w:val="1"/>
      <w:numFmt w:val="decimal"/>
      <w:lvlText w:val="5.%1."/>
      <w:lvlJc w:val="left"/>
      <w:pPr>
        <w:ind w:left="1353" w:hanging="360"/>
      </w:pPr>
      <w:rPr>
        <w:rFonts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48FA540F"/>
    <w:multiLevelType w:val="hybridMultilevel"/>
    <w:tmpl w:val="0650AF1A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13DB3"/>
    <w:multiLevelType w:val="hybridMultilevel"/>
    <w:tmpl w:val="DF3C7B5E"/>
    <w:lvl w:ilvl="0" w:tplc="66D6B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BB6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A9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03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69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2A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C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CA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0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4D7B305F"/>
    <w:multiLevelType w:val="hybridMultilevel"/>
    <w:tmpl w:val="7C5E89B0"/>
    <w:lvl w:ilvl="0" w:tplc="B4B892B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4E986C75"/>
    <w:multiLevelType w:val="multilevel"/>
    <w:tmpl w:val="4566B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3" w15:restartNumberingAfterBreak="0">
    <w:nsid w:val="538F568E"/>
    <w:multiLevelType w:val="hybridMultilevel"/>
    <w:tmpl w:val="7930B53C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E158AF"/>
    <w:multiLevelType w:val="hybridMultilevel"/>
    <w:tmpl w:val="D0560728"/>
    <w:lvl w:ilvl="0" w:tplc="7892EA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568E51D6"/>
    <w:multiLevelType w:val="multilevel"/>
    <w:tmpl w:val="6400D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 w15:restartNumberingAfterBreak="0">
    <w:nsid w:val="56F25A34"/>
    <w:multiLevelType w:val="hybridMultilevel"/>
    <w:tmpl w:val="9A24E6D8"/>
    <w:name w:val="WW8Num63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7650EE9"/>
    <w:multiLevelType w:val="hybridMultilevel"/>
    <w:tmpl w:val="4290E992"/>
    <w:lvl w:ilvl="0" w:tplc="37F639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9F5903"/>
    <w:multiLevelType w:val="hybridMultilevel"/>
    <w:tmpl w:val="2256B82E"/>
    <w:name w:val="WW8Num652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B1E6483"/>
    <w:multiLevelType w:val="singleLevel"/>
    <w:tmpl w:val="22AA596C"/>
    <w:lvl w:ilvl="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50" w15:restartNumberingAfterBreak="0">
    <w:nsid w:val="5BFA432D"/>
    <w:multiLevelType w:val="hybridMultilevel"/>
    <w:tmpl w:val="BC32690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A6B95"/>
    <w:multiLevelType w:val="hybridMultilevel"/>
    <w:tmpl w:val="0FFC7CF0"/>
    <w:name w:val="WW8Num64"/>
    <w:lvl w:ilvl="0" w:tplc="96B4F1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2" w15:restartNumberingAfterBreak="0">
    <w:nsid w:val="5F7011A4"/>
    <w:multiLevelType w:val="hybridMultilevel"/>
    <w:tmpl w:val="DE4216B0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D14F31"/>
    <w:multiLevelType w:val="multilevel"/>
    <w:tmpl w:val="95DEF2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4" w15:restartNumberingAfterBreak="0">
    <w:nsid w:val="6A3075ED"/>
    <w:multiLevelType w:val="hybridMultilevel"/>
    <w:tmpl w:val="922E714E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D51285"/>
    <w:multiLevelType w:val="multilevel"/>
    <w:tmpl w:val="B7C203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6" w15:restartNumberingAfterBreak="0">
    <w:nsid w:val="6DA778C3"/>
    <w:multiLevelType w:val="hybridMultilevel"/>
    <w:tmpl w:val="76BC6FA2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F30319"/>
    <w:multiLevelType w:val="multilevel"/>
    <w:tmpl w:val="15560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72403FF6"/>
    <w:multiLevelType w:val="hybridMultilevel"/>
    <w:tmpl w:val="E1ECBCCC"/>
    <w:lvl w:ilvl="0" w:tplc="96B4F1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9" w15:restartNumberingAfterBreak="0">
    <w:nsid w:val="764A4E64"/>
    <w:multiLevelType w:val="hybridMultilevel"/>
    <w:tmpl w:val="540847F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C72B5"/>
    <w:multiLevelType w:val="multilevel"/>
    <w:tmpl w:val="415CBF3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1" w15:restartNumberingAfterBreak="0">
    <w:nsid w:val="7AE27D8F"/>
    <w:multiLevelType w:val="hybridMultilevel"/>
    <w:tmpl w:val="6724265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5E724D"/>
    <w:multiLevelType w:val="hybridMultilevel"/>
    <w:tmpl w:val="9DF89D58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63403"/>
    <w:multiLevelType w:val="singleLevel"/>
    <w:tmpl w:val="22AA596C"/>
    <w:name w:val="WW8Num65223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58"/>
  </w:num>
  <w:num w:numId="5">
    <w:abstractNumId w:val="56"/>
  </w:num>
  <w:num w:numId="6">
    <w:abstractNumId w:val="21"/>
  </w:num>
  <w:num w:numId="7">
    <w:abstractNumId w:val="62"/>
  </w:num>
  <w:num w:numId="8">
    <w:abstractNumId w:val="50"/>
  </w:num>
  <w:num w:numId="9">
    <w:abstractNumId w:val="20"/>
  </w:num>
  <w:num w:numId="10">
    <w:abstractNumId w:val="61"/>
  </w:num>
  <w:num w:numId="11">
    <w:abstractNumId w:val="32"/>
  </w:num>
  <w:num w:numId="12">
    <w:abstractNumId w:val="59"/>
  </w:num>
  <w:num w:numId="13">
    <w:abstractNumId w:val="51"/>
  </w:num>
  <w:num w:numId="14">
    <w:abstractNumId w:val="24"/>
  </w:num>
  <w:num w:numId="15">
    <w:abstractNumId w:val="38"/>
  </w:num>
  <w:num w:numId="16">
    <w:abstractNumId w:val="63"/>
  </w:num>
  <w:num w:numId="17">
    <w:abstractNumId w:val="22"/>
  </w:num>
  <w:num w:numId="18">
    <w:abstractNumId w:val="47"/>
  </w:num>
  <w:num w:numId="19">
    <w:abstractNumId w:val="48"/>
  </w:num>
  <w:num w:numId="20">
    <w:abstractNumId w:val="33"/>
  </w:num>
  <w:num w:numId="21">
    <w:abstractNumId w:val="18"/>
  </w:num>
  <w:num w:numId="22">
    <w:abstractNumId w:val="14"/>
  </w:num>
  <w:num w:numId="23">
    <w:abstractNumId w:val="29"/>
  </w:num>
  <w:num w:numId="24">
    <w:abstractNumId w:val="28"/>
  </w:num>
  <w:num w:numId="25">
    <w:abstractNumId w:val="19"/>
  </w:num>
  <w:num w:numId="26">
    <w:abstractNumId w:val="44"/>
  </w:num>
  <w:num w:numId="27">
    <w:abstractNumId w:val="30"/>
  </w:num>
  <w:num w:numId="28">
    <w:abstractNumId w:val="57"/>
  </w:num>
  <w:num w:numId="29">
    <w:abstractNumId w:val="49"/>
  </w:num>
  <w:num w:numId="30">
    <w:abstractNumId w:val="16"/>
  </w:num>
  <w:num w:numId="31">
    <w:abstractNumId w:val="42"/>
  </w:num>
  <w:num w:numId="32">
    <w:abstractNumId w:val="55"/>
  </w:num>
  <w:num w:numId="33">
    <w:abstractNumId w:val="25"/>
  </w:num>
  <w:num w:numId="34">
    <w:abstractNumId w:val="26"/>
  </w:num>
  <w:num w:numId="35">
    <w:abstractNumId w:val="34"/>
  </w:num>
  <w:num w:numId="36">
    <w:abstractNumId w:val="53"/>
  </w:num>
  <w:num w:numId="37">
    <w:abstractNumId w:val="15"/>
  </w:num>
  <w:num w:numId="38">
    <w:abstractNumId w:val="52"/>
  </w:num>
  <w:num w:numId="39">
    <w:abstractNumId w:val="43"/>
  </w:num>
  <w:num w:numId="40">
    <w:abstractNumId w:val="39"/>
  </w:num>
  <w:num w:numId="41">
    <w:abstractNumId w:val="31"/>
  </w:num>
  <w:num w:numId="42">
    <w:abstractNumId w:val="17"/>
  </w:num>
  <w:num w:numId="43">
    <w:abstractNumId w:val="45"/>
  </w:num>
  <w:num w:numId="44">
    <w:abstractNumId w:val="54"/>
  </w:num>
  <w:num w:numId="45">
    <w:abstractNumId w:val="60"/>
  </w:num>
  <w:num w:numId="46">
    <w:abstractNumId w:val="41"/>
  </w:num>
  <w:num w:numId="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44"/>
    <w:rsid w:val="00015154"/>
    <w:rsid w:val="00017666"/>
    <w:rsid w:val="00026AC1"/>
    <w:rsid w:val="00027F5E"/>
    <w:rsid w:val="00030197"/>
    <w:rsid w:val="0003054F"/>
    <w:rsid w:val="00035371"/>
    <w:rsid w:val="00036569"/>
    <w:rsid w:val="0006191A"/>
    <w:rsid w:val="00084524"/>
    <w:rsid w:val="00085FF1"/>
    <w:rsid w:val="00087386"/>
    <w:rsid w:val="0008744A"/>
    <w:rsid w:val="00092C84"/>
    <w:rsid w:val="000A33F7"/>
    <w:rsid w:val="000A3C6F"/>
    <w:rsid w:val="000A6173"/>
    <w:rsid w:val="000B3E1F"/>
    <w:rsid w:val="000B7A59"/>
    <w:rsid w:val="000C234F"/>
    <w:rsid w:val="000C3D58"/>
    <w:rsid w:val="000D5EC4"/>
    <w:rsid w:val="000E2316"/>
    <w:rsid w:val="000E6789"/>
    <w:rsid w:val="000F14A6"/>
    <w:rsid w:val="000F3052"/>
    <w:rsid w:val="001018BD"/>
    <w:rsid w:val="00120234"/>
    <w:rsid w:val="0013441B"/>
    <w:rsid w:val="00137C83"/>
    <w:rsid w:val="001410E1"/>
    <w:rsid w:val="00145723"/>
    <w:rsid w:val="0015142E"/>
    <w:rsid w:val="00151F15"/>
    <w:rsid w:val="00156A14"/>
    <w:rsid w:val="001578F1"/>
    <w:rsid w:val="00160059"/>
    <w:rsid w:val="00173E7D"/>
    <w:rsid w:val="00185139"/>
    <w:rsid w:val="00185D24"/>
    <w:rsid w:val="00186A25"/>
    <w:rsid w:val="00193A2A"/>
    <w:rsid w:val="00194440"/>
    <w:rsid w:val="0019665E"/>
    <w:rsid w:val="00197EB3"/>
    <w:rsid w:val="001C39FF"/>
    <w:rsid w:val="001C4119"/>
    <w:rsid w:val="001C7E7F"/>
    <w:rsid w:val="001D14A0"/>
    <w:rsid w:val="001E0772"/>
    <w:rsid w:val="001E1B22"/>
    <w:rsid w:val="001F1578"/>
    <w:rsid w:val="001F6FB9"/>
    <w:rsid w:val="001F75DB"/>
    <w:rsid w:val="001F7C6C"/>
    <w:rsid w:val="002072B2"/>
    <w:rsid w:val="00210559"/>
    <w:rsid w:val="0021684E"/>
    <w:rsid w:val="00226328"/>
    <w:rsid w:val="00230D73"/>
    <w:rsid w:val="002431CD"/>
    <w:rsid w:val="00262C35"/>
    <w:rsid w:val="002636FE"/>
    <w:rsid w:val="00266292"/>
    <w:rsid w:val="0028341C"/>
    <w:rsid w:val="00284982"/>
    <w:rsid w:val="00287013"/>
    <w:rsid w:val="002A2358"/>
    <w:rsid w:val="002A7F24"/>
    <w:rsid w:val="002D3BA3"/>
    <w:rsid w:val="002D6E69"/>
    <w:rsid w:val="002E593A"/>
    <w:rsid w:val="002E5C21"/>
    <w:rsid w:val="002F357B"/>
    <w:rsid w:val="002F3E71"/>
    <w:rsid w:val="002F60A7"/>
    <w:rsid w:val="00300E0E"/>
    <w:rsid w:val="00306A99"/>
    <w:rsid w:val="003164CC"/>
    <w:rsid w:val="003166C0"/>
    <w:rsid w:val="00321F40"/>
    <w:rsid w:val="00330003"/>
    <w:rsid w:val="0034767B"/>
    <w:rsid w:val="003511D8"/>
    <w:rsid w:val="0036277A"/>
    <w:rsid w:val="00363035"/>
    <w:rsid w:val="00366ABA"/>
    <w:rsid w:val="00366B8A"/>
    <w:rsid w:val="003735F5"/>
    <w:rsid w:val="003A0B17"/>
    <w:rsid w:val="003A2227"/>
    <w:rsid w:val="003B2043"/>
    <w:rsid w:val="003B39E9"/>
    <w:rsid w:val="003C6A24"/>
    <w:rsid w:val="003D2A97"/>
    <w:rsid w:val="003E55D3"/>
    <w:rsid w:val="003E5C72"/>
    <w:rsid w:val="00410619"/>
    <w:rsid w:val="00413746"/>
    <w:rsid w:val="00415288"/>
    <w:rsid w:val="00421AA8"/>
    <w:rsid w:val="00423B71"/>
    <w:rsid w:val="00431835"/>
    <w:rsid w:val="00460389"/>
    <w:rsid w:val="0046254F"/>
    <w:rsid w:val="00471799"/>
    <w:rsid w:val="00481C73"/>
    <w:rsid w:val="004922F2"/>
    <w:rsid w:val="004957EC"/>
    <w:rsid w:val="004977BA"/>
    <w:rsid w:val="004A0494"/>
    <w:rsid w:val="004B3C29"/>
    <w:rsid w:val="004B561B"/>
    <w:rsid w:val="004B7678"/>
    <w:rsid w:val="004C14D6"/>
    <w:rsid w:val="004C54AC"/>
    <w:rsid w:val="004D12A8"/>
    <w:rsid w:val="004D45EE"/>
    <w:rsid w:val="004D74CE"/>
    <w:rsid w:val="004D79BB"/>
    <w:rsid w:val="004E330A"/>
    <w:rsid w:val="004E40D5"/>
    <w:rsid w:val="004F09F7"/>
    <w:rsid w:val="004F3963"/>
    <w:rsid w:val="0050743E"/>
    <w:rsid w:val="00507C98"/>
    <w:rsid w:val="00521D4A"/>
    <w:rsid w:val="0053108E"/>
    <w:rsid w:val="005404EB"/>
    <w:rsid w:val="0054526A"/>
    <w:rsid w:val="005523B3"/>
    <w:rsid w:val="00584399"/>
    <w:rsid w:val="00584988"/>
    <w:rsid w:val="00584E48"/>
    <w:rsid w:val="00591CE6"/>
    <w:rsid w:val="00594C58"/>
    <w:rsid w:val="005A13DB"/>
    <w:rsid w:val="005A2B22"/>
    <w:rsid w:val="005A7ADD"/>
    <w:rsid w:val="005B5FE3"/>
    <w:rsid w:val="005C36F2"/>
    <w:rsid w:val="005C6D44"/>
    <w:rsid w:val="005D4DE2"/>
    <w:rsid w:val="00601731"/>
    <w:rsid w:val="0060231E"/>
    <w:rsid w:val="00606EDA"/>
    <w:rsid w:val="006213A1"/>
    <w:rsid w:val="0063133B"/>
    <w:rsid w:val="0065123B"/>
    <w:rsid w:val="00666457"/>
    <w:rsid w:val="00670531"/>
    <w:rsid w:val="006723C7"/>
    <w:rsid w:val="0067389B"/>
    <w:rsid w:val="006779C0"/>
    <w:rsid w:val="0068015C"/>
    <w:rsid w:val="006824DD"/>
    <w:rsid w:val="006864BC"/>
    <w:rsid w:val="006968F9"/>
    <w:rsid w:val="006A0179"/>
    <w:rsid w:val="006D08AC"/>
    <w:rsid w:val="006D2191"/>
    <w:rsid w:val="006D3D04"/>
    <w:rsid w:val="006E7DF0"/>
    <w:rsid w:val="006F2AFE"/>
    <w:rsid w:val="006F6D5F"/>
    <w:rsid w:val="00712533"/>
    <w:rsid w:val="00744EAE"/>
    <w:rsid w:val="00750692"/>
    <w:rsid w:val="007630F4"/>
    <w:rsid w:val="00764358"/>
    <w:rsid w:val="007832BF"/>
    <w:rsid w:val="00785CB3"/>
    <w:rsid w:val="00795BE8"/>
    <w:rsid w:val="007A3519"/>
    <w:rsid w:val="007B0F20"/>
    <w:rsid w:val="007B32CC"/>
    <w:rsid w:val="007B7477"/>
    <w:rsid w:val="007C5AE5"/>
    <w:rsid w:val="007E6DC2"/>
    <w:rsid w:val="007F1723"/>
    <w:rsid w:val="00800B01"/>
    <w:rsid w:val="00805137"/>
    <w:rsid w:val="008120E3"/>
    <w:rsid w:val="00841821"/>
    <w:rsid w:val="00883003"/>
    <w:rsid w:val="008850E2"/>
    <w:rsid w:val="00894952"/>
    <w:rsid w:val="008A44D5"/>
    <w:rsid w:val="008A4660"/>
    <w:rsid w:val="008B661A"/>
    <w:rsid w:val="008C056C"/>
    <w:rsid w:val="008C3969"/>
    <w:rsid w:val="008D30C2"/>
    <w:rsid w:val="008D7570"/>
    <w:rsid w:val="008E27F8"/>
    <w:rsid w:val="008F13F3"/>
    <w:rsid w:val="009044D6"/>
    <w:rsid w:val="009066A3"/>
    <w:rsid w:val="00912CDF"/>
    <w:rsid w:val="00914E3B"/>
    <w:rsid w:val="009265FB"/>
    <w:rsid w:val="00927C4E"/>
    <w:rsid w:val="00945585"/>
    <w:rsid w:val="009514CD"/>
    <w:rsid w:val="00971145"/>
    <w:rsid w:val="00971CFA"/>
    <w:rsid w:val="00977177"/>
    <w:rsid w:val="00994F69"/>
    <w:rsid w:val="009A1542"/>
    <w:rsid w:val="009A4808"/>
    <w:rsid w:val="009B1470"/>
    <w:rsid w:val="009D6A2B"/>
    <w:rsid w:val="009E0957"/>
    <w:rsid w:val="009E286B"/>
    <w:rsid w:val="009E4D5D"/>
    <w:rsid w:val="009E7562"/>
    <w:rsid w:val="009F7532"/>
    <w:rsid w:val="00A01BAC"/>
    <w:rsid w:val="00A03F3A"/>
    <w:rsid w:val="00A142F6"/>
    <w:rsid w:val="00A26565"/>
    <w:rsid w:val="00A27731"/>
    <w:rsid w:val="00A33A4E"/>
    <w:rsid w:val="00A343C5"/>
    <w:rsid w:val="00A5050D"/>
    <w:rsid w:val="00A535E1"/>
    <w:rsid w:val="00A53CC7"/>
    <w:rsid w:val="00A60B82"/>
    <w:rsid w:val="00A621E6"/>
    <w:rsid w:val="00A65D57"/>
    <w:rsid w:val="00A6626B"/>
    <w:rsid w:val="00A6788B"/>
    <w:rsid w:val="00A72563"/>
    <w:rsid w:val="00A75419"/>
    <w:rsid w:val="00A8408E"/>
    <w:rsid w:val="00A94764"/>
    <w:rsid w:val="00A9569A"/>
    <w:rsid w:val="00AC2650"/>
    <w:rsid w:val="00AC2B09"/>
    <w:rsid w:val="00AD2C88"/>
    <w:rsid w:val="00AD58F5"/>
    <w:rsid w:val="00AE22A3"/>
    <w:rsid w:val="00AE3896"/>
    <w:rsid w:val="00AF3C99"/>
    <w:rsid w:val="00AF4DD2"/>
    <w:rsid w:val="00B00CD5"/>
    <w:rsid w:val="00B02933"/>
    <w:rsid w:val="00B03BB6"/>
    <w:rsid w:val="00B1513C"/>
    <w:rsid w:val="00B22F7B"/>
    <w:rsid w:val="00B3258C"/>
    <w:rsid w:val="00B51E37"/>
    <w:rsid w:val="00B52BD0"/>
    <w:rsid w:val="00B52D5B"/>
    <w:rsid w:val="00B54659"/>
    <w:rsid w:val="00B71279"/>
    <w:rsid w:val="00B76834"/>
    <w:rsid w:val="00B96108"/>
    <w:rsid w:val="00BA0775"/>
    <w:rsid w:val="00BA4D67"/>
    <w:rsid w:val="00BA512D"/>
    <w:rsid w:val="00BB07B3"/>
    <w:rsid w:val="00BB7EDC"/>
    <w:rsid w:val="00BC16B2"/>
    <w:rsid w:val="00BC7B01"/>
    <w:rsid w:val="00BD3173"/>
    <w:rsid w:val="00BD7C7A"/>
    <w:rsid w:val="00BE24B6"/>
    <w:rsid w:val="00BE43CB"/>
    <w:rsid w:val="00BF36EC"/>
    <w:rsid w:val="00C215E6"/>
    <w:rsid w:val="00C251AC"/>
    <w:rsid w:val="00C32950"/>
    <w:rsid w:val="00C40C15"/>
    <w:rsid w:val="00C5331B"/>
    <w:rsid w:val="00C65176"/>
    <w:rsid w:val="00C65A52"/>
    <w:rsid w:val="00C83BD1"/>
    <w:rsid w:val="00C87319"/>
    <w:rsid w:val="00C94889"/>
    <w:rsid w:val="00CA51FD"/>
    <w:rsid w:val="00CC45DA"/>
    <w:rsid w:val="00CC7A2F"/>
    <w:rsid w:val="00CD7FB9"/>
    <w:rsid w:val="00CE037A"/>
    <w:rsid w:val="00CE093A"/>
    <w:rsid w:val="00CE4D4B"/>
    <w:rsid w:val="00CF64FE"/>
    <w:rsid w:val="00D03F09"/>
    <w:rsid w:val="00D065A5"/>
    <w:rsid w:val="00D143B3"/>
    <w:rsid w:val="00D20DB7"/>
    <w:rsid w:val="00D353EC"/>
    <w:rsid w:val="00D4299D"/>
    <w:rsid w:val="00D52327"/>
    <w:rsid w:val="00D655BF"/>
    <w:rsid w:val="00D8222C"/>
    <w:rsid w:val="00D852F1"/>
    <w:rsid w:val="00D90B8A"/>
    <w:rsid w:val="00D92C01"/>
    <w:rsid w:val="00D94F1B"/>
    <w:rsid w:val="00DA55AE"/>
    <w:rsid w:val="00DA5AC2"/>
    <w:rsid w:val="00DA7842"/>
    <w:rsid w:val="00DB2A9D"/>
    <w:rsid w:val="00DC2763"/>
    <w:rsid w:val="00DC2BCF"/>
    <w:rsid w:val="00DE309A"/>
    <w:rsid w:val="00DE63B8"/>
    <w:rsid w:val="00DF2275"/>
    <w:rsid w:val="00DF6A2E"/>
    <w:rsid w:val="00E029C5"/>
    <w:rsid w:val="00E053E8"/>
    <w:rsid w:val="00E14148"/>
    <w:rsid w:val="00E14951"/>
    <w:rsid w:val="00E1627A"/>
    <w:rsid w:val="00E45D42"/>
    <w:rsid w:val="00E562B1"/>
    <w:rsid w:val="00E5759D"/>
    <w:rsid w:val="00E646A2"/>
    <w:rsid w:val="00E7549B"/>
    <w:rsid w:val="00E76D06"/>
    <w:rsid w:val="00E83CD5"/>
    <w:rsid w:val="00E91D9E"/>
    <w:rsid w:val="00E94769"/>
    <w:rsid w:val="00EA3520"/>
    <w:rsid w:val="00EA627B"/>
    <w:rsid w:val="00EB7952"/>
    <w:rsid w:val="00EC2144"/>
    <w:rsid w:val="00EF23C7"/>
    <w:rsid w:val="00F071E0"/>
    <w:rsid w:val="00F10CAA"/>
    <w:rsid w:val="00F21331"/>
    <w:rsid w:val="00F35BA4"/>
    <w:rsid w:val="00F47609"/>
    <w:rsid w:val="00F51C5A"/>
    <w:rsid w:val="00F77426"/>
    <w:rsid w:val="00F94EC2"/>
    <w:rsid w:val="00FA19A5"/>
    <w:rsid w:val="00FB1626"/>
    <w:rsid w:val="00FC096C"/>
    <w:rsid w:val="00FC4271"/>
    <w:rsid w:val="00FF24E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44CDE1"/>
  <w15:docId w15:val="{83848AEB-D266-459D-A747-5DBE38A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E2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8850E2"/>
    <w:pPr>
      <w:keepNext/>
      <w:numPr>
        <w:numId w:val="1"/>
      </w:numPr>
      <w:shd w:val="clear" w:color="auto" w:fill="FFFFFF"/>
      <w:spacing w:line="360" w:lineRule="auto"/>
      <w:jc w:val="both"/>
      <w:outlineLvl w:val="0"/>
    </w:pPr>
    <w:rPr>
      <w:color w:val="000000"/>
      <w:w w:val="136"/>
      <w:sz w:val="28"/>
    </w:rPr>
  </w:style>
  <w:style w:type="paragraph" w:styleId="2">
    <w:name w:val="heading 2"/>
    <w:basedOn w:val="a"/>
    <w:next w:val="a"/>
    <w:qFormat/>
    <w:rsid w:val="008850E2"/>
    <w:pPr>
      <w:keepNext/>
      <w:numPr>
        <w:ilvl w:val="1"/>
        <w:numId w:val="1"/>
      </w:numPr>
      <w:shd w:val="clear" w:color="auto" w:fill="FFFFFF"/>
      <w:spacing w:line="360" w:lineRule="auto"/>
      <w:ind w:left="24" w:firstLine="0"/>
      <w:jc w:val="both"/>
      <w:outlineLvl w:val="1"/>
    </w:pPr>
    <w:rPr>
      <w:color w:val="000000"/>
      <w:w w:val="120"/>
      <w:sz w:val="28"/>
    </w:rPr>
  </w:style>
  <w:style w:type="paragraph" w:styleId="3">
    <w:name w:val="heading 3"/>
    <w:basedOn w:val="a"/>
    <w:next w:val="a"/>
    <w:qFormat/>
    <w:rsid w:val="008850E2"/>
    <w:pPr>
      <w:keepNext/>
      <w:numPr>
        <w:ilvl w:val="2"/>
        <w:numId w:val="1"/>
      </w:numPr>
      <w:ind w:left="360" w:firstLine="0"/>
      <w:outlineLvl w:val="2"/>
    </w:pPr>
    <w:rPr>
      <w:b/>
      <w:bCs/>
      <w:color w:val="000000"/>
      <w:w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50E2"/>
  </w:style>
  <w:style w:type="character" w:customStyle="1" w:styleId="WW8Num1z1">
    <w:name w:val="WW8Num1z1"/>
    <w:rsid w:val="008850E2"/>
  </w:style>
  <w:style w:type="character" w:customStyle="1" w:styleId="WW8Num1z2">
    <w:name w:val="WW8Num1z2"/>
    <w:rsid w:val="008850E2"/>
  </w:style>
  <w:style w:type="character" w:customStyle="1" w:styleId="WW8Num1z3">
    <w:name w:val="WW8Num1z3"/>
    <w:rsid w:val="008850E2"/>
  </w:style>
  <w:style w:type="character" w:customStyle="1" w:styleId="WW8Num1z4">
    <w:name w:val="WW8Num1z4"/>
    <w:rsid w:val="008850E2"/>
  </w:style>
  <w:style w:type="character" w:customStyle="1" w:styleId="WW8Num1z5">
    <w:name w:val="WW8Num1z5"/>
    <w:rsid w:val="008850E2"/>
  </w:style>
  <w:style w:type="character" w:customStyle="1" w:styleId="WW8Num1z6">
    <w:name w:val="WW8Num1z6"/>
    <w:rsid w:val="008850E2"/>
  </w:style>
  <w:style w:type="character" w:customStyle="1" w:styleId="WW8Num1z7">
    <w:name w:val="WW8Num1z7"/>
    <w:rsid w:val="008850E2"/>
  </w:style>
  <w:style w:type="character" w:customStyle="1" w:styleId="WW8Num1z8">
    <w:name w:val="WW8Num1z8"/>
    <w:rsid w:val="008850E2"/>
  </w:style>
  <w:style w:type="character" w:customStyle="1" w:styleId="WW8Num2z0">
    <w:name w:val="WW8Num2z0"/>
    <w:rsid w:val="008850E2"/>
    <w:rPr>
      <w:rFonts w:ascii="Times New Roman" w:hAnsi="Times New Roman" w:cs="Times New Roman" w:hint="default"/>
      <w:color w:val="000000"/>
      <w:spacing w:val="-8"/>
      <w:sz w:val="28"/>
      <w:szCs w:val="28"/>
    </w:rPr>
  </w:style>
  <w:style w:type="character" w:customStyle="1" w:styleId="WW8Num3z0">
    <w:name w:val="WW8Num3z0"/>
    <w:rsid w:val="008850E2"/>
    <w:rPr>
      <w:rFonts w:ascii="Symbol" w:hAnsi="Symbol" w:cs="Symbol" w:hint="default"/>
      <w:color w:val="000000"/>
      <w:spacing w:val="-11"/>
      <w:sz w:val="28"/>
      <w:szCs w:val="28"/>
    </w:rPr>
  </w:style>
  <w:style w:type="character" w:customStyle="1" w:styleId="WW8Num4z0">
    <w:name w:val="WW8Num4z0"/>
    <w:rsid w:val="008850E2"/>
    <w:rPr>
      <w:rFonts w:hint="default"/>
      <w:b w:val="0"/>
      <w:color w:val="000000"/>
      <w:spacing w:val="-3"/>
      <w:sz w:val="28"/>
      <w:szCs w:val="28"/>
    </w:rPr>
  </w:style>
  <w:style w:type="character" w:customStyle="1" w:styleId="WW8Num5z0">
    <w:name w:val="WW8Num5z0"/>
    <w:rsid w:val="008850E2"/>
    <w:rPr>
      <w:rFonts w:ascii="Symbol" w:hAnsi="Symbol" w:cs="Symbol" w:hint="default"/>
      <w:color w:val="000000"/>
      <w:spacing w:val="-4"/>
      <w:sz w:val="24"/>
      <w:szCs w:val="28"/>
    </w:rPr>
  </w:style>
  <w:style w:type="character" w:customStyle="1" w:styleId="WW8Num6z0">
    <w:name w:val="WW8Num6z0"/>
    <w:rsid w:val="008850E2"/>
    <w:rPr>
      <w:rFonts w:ascii="Times New Roman" w:hAnsi="Times New Roman" w:cs="Times New Roman" w:hint="default"/>
      <w:bCs/>
      <w:color w:val="000000"/>
      <w:spacing w:val="-11"/>
      <w:sz w:val="28"/>
      <w:szCs w:val="28"/>
    </w:rPr>
  </w:style>
  <w:style w:type="character" w:customStyle="1" w:styleId="WW8Num7z0">
    <w:name w:val="WW8Num7z0"/>
    <w:rsid w:val="008850E2"/>
    <w:rPr>
      <w:rFonts w:ascii="Symbol" w:hAnsi="Symbol" w:cs="Symbol" w:hint="default"/>
      <w:color w:val="000000"/>
      <w:spacing w:val="-2"/>
      <w:sz w:val="24"/>
      <w:szCs w:val="28"/>
    </w:rPr>
  </w:style>
  <w:style w:type="character" w:customStyle="1" w:styleId="WW8Num8z0">
    <w:name w:val="WW8Num8z0"/>
    <w:rsid w:val="008850E2"/>
    <w:rPr>
      <w:rFonts w:ascii="Symbol" w:hAnsi="Symbol" w:cs="Symbol" w:hint="default"/>
      <w:color w:val="000000"/>
      <w:spacing w:val="-4"/>
      <w:sz w:val="24"/>
      <w:szCs w:val="28"/>
    </w:rPr>
  </w:style>
  <w:style w:type="character" w:customStyle="1" w:styleId="WW8Num9z0">
    <w:name w:val="WW8Num9z0"/>
    <w:rsid w:val="008850E2"/>
    <w:rPr>
      <w:rFonts w:ascii="Times New Roman" w:hAnsi="Times New Roman" w:cs="Times New Roman" w:hint="default"/>
      <w:color w:val="000000"/>
      <w:spacing w:val="1"/>
      <w:sz w:val="28"/>
      <w:szCs w:val="28"/>
      <w:shd w:val="clear" w:color="auto" w:fill="FFFF99"/>
    </w:rPr>
  </w:style>
  <w:style w:type="character" w:customStyle="1" w:styleId="WW8Num10z0">
    <w:name w:val="WW8Num10z0"/>
    <w:rsid w:val="008850E2"/>
    <w:rPr>
      <w:rFonts w:ascii="Symbol" w:hAnsi="Symbol" w:cs="Symbol" w:hint="default"/>
      <w:color w:val="000000"/>
      <w:spacing w:val="-9"/>
      <w:sz w:val="24"/>
      <w:szCs w:val="28"/>
    </w:rPr>
  </w:style>
  <w:style w:type="character" w:customStyle="1" w:styleId="WW8Num11z0">
    <w:name w:val="WW8Num11z0"/>
    <w:rsid w:val="008850E2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8850E2"/>
    <w:rPr>
      <w:rFonts w:ascii="Times New Roman" w:hAnsi="Times New Roman" w:cs="Times New Roman" w:hint="default"/>
      <w:color w:val="000000"/>
      <w:spacing w:val="-3"/>
      <w:sz w:val="28"/>
      <w:szCs w:val="28"/>
    </w:rPr>
  </w:style>
  <w:style w:type="character" w:customStyle="1" w:styleId="WW8Num13z0">
    <w:name w:val="WW8Num13z0"/>
    <w:rsid w:val="008850E2"/>
    <w:rPr>
      <w:rFonts w:ascii="Times New Roman" w:hAnsi="Times New Roman" w:cs="Times New Roman" w:hint="default"/>
      <w:color w:val="000000"/>
      <w:spacing w:val="-12"/>
      <w:sz w:val="28"/>
      <w:szCs w:val="28"/>
    </w:rPr>
  </w:style>
  <w:style w:type="character" w:customStyle="1" w:styleId="WW8Num14z0">
    <w:name w:val="WW8Num14z0"/>
    <w:rsid w:val="008850E2"/>
    <w:rPr>
      <w:rFonts w:hint="default"/>
      <w:color w:val="000000"/>
      <w:spacing w:val="-4"/>
      <w:sz w:val="28"/>
      <w:szCs w:val="28"/>
    </w:rPr>
  </w:style>
  <w:style w:type="character" w:customStyle="1" w:styleId="WW8Num15z0">
    <w:name w:val="WW8Num15z0"/>
    <w:rsid w:val="008850E2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16z0">
    <w:name w:val="WW8Num16z0"/>
    <w:rsid w:val="008850E2"/>
    <w:rPr>
      <w:rFonts w:ascii="Symbol" w:hAnsi="Symbol" w:cs="Symbol" w:hint="default"/>
      <w:color w:val="000000"/>
      <w:spacing w:val="-4"/>
      <w:sz w:val="28"/>
      <w:szCs w:val="28"/>
    </w:rPr>
  </w:style>
  <w:style w:type="character" w:customStyle="1" w:styleId="WW8Num17z0">
    <w:name w:val="WW8Num17z0"/>
    <w:rsid w:val="008850E2"/>
    <w:rPr>
      <w:rFonts w:ascii="Symbol" w:hAnsi="Symbol" w:cs="Symbol" w:hint="default"/>
      <w:color w:val="000000"/>
      <w:spacing w:val="-4"/>
      <w:sz w:val="28"/>
      <w:szCs w:val="28"/>
    </w:rPr>
  </w:style>
  <w:style w:type="character" w:customStyle="1" w:styleId="20">
    <w:name w:val="Основной шрифт абзаца2"/>
    <w:rsid w:val="008850E2"/>
  </w:style>
  <w:style w:type="character" w:customStyle="1" w:styleId="WW8Num2z1">
    <w:name w:val="WW8Num2z1"/>
    <w:rsid w:val="008850E2"/>
  </w:style>
  <w:style w:type="character" w:customStyle="1" w:styleId="WW8Num2z2">
    <w:name w:val="WW8Num2z2"/>
    <w:rsid w:val="008850E2"/>
  </w:style>
  <w:style w:type="character" w:customStyle="1" w:styleId="WW8Num2z3">
    <w:name w:val="WW8Num2z3"/>
    <w:rsid w:val="008850E2"/>
  </w:style>
  <w:style w:type="character" w:customStyle="1" w:styleId="WW8Num2z4">
    <w:name w:val="WW8Num2z4"/>
    <w:rsid w:val="008850E2"/>
  </w:style>
  <w:style w:type="character" w:customStyle="1" w:styleId="WW8Num2z5">
    <w:name w:val="WW8Num2z5"/>
    <w:rsid w:val="008850E2"/>
  </w:style>
  <w:style w:type="character" w:customStyle="1" w:styleId="WW8Num2z6">
    <w:name w:val="WW8Num2z6"/>
    <w:rsid w:val="008850E2"/>
  </w:style>
  <w:style w:type="character" w:customStyle="1" w:styleId="WW8Num2z7">
    <w:name w:val="WW8Num2z7"/>
    <w:rsid w:val="008850E2"/>
  </w:style>
  <w:style w:type="character" w:customStyle="1" w:styleId="WW8Num2z8">
    <w:name w:val="WW8Num2z8"/>
    <w:rsid w:val="008850E2"/>
  </w:style>
  <w:style w:type="character" w:customStyle="1" w:styleId="WW8Num3z1">
    <w:name w:val="WW8Num3z1"/>
    <w:rsid w:val="008850E2"/>
    <w:rPr>
      <w:rFonts w:ascii="Courier New" w:hAnsi="Courier New" w:cs="Courier New" w:hint="default"/>
    </w:rPr>
  </w:style>
  <w:style w:type="character" w:customStyle="1" w:styleId="WW8Num3z2">
    <w:name w:val="WW8Num3z2"/>
    <w:rsid w:val="008850E2"/>
    <w:rPr>
      <w:rFonts w:ascii="Wingdings" w:hAnsi="Wingdings" w:cs="Wingdings" w:hint="default"/>
    </w:rPr>
  </w:style>
  <w:style w:type="character" w:customStyle="1" w:styleId="WW8Num4z1">
    <w:name w:val="WW8Num4z1"/>
    <w:rsid w:val="008850E2"/>
    <w:rPr>
      <w:rFonts w:cs="Times New Roman"/>
    </w:rPr>
  </w:style>
  <w:style w:type="character" w:customStyle="1" w:styleId="WW8Num5z1">
    <w:name w:val="WW8Num5z1"/>
    <w:rsid w:val="008850E2"/>
    <w:rPr>
      <w:rFonts w:cs="Times New Roman"/>
    </w:rPr>
  </w:style>
  <w:style w:type="character" w:customStyle="1" w:styleId="WW8Num7z1">
    <w:name w:val="WW8Num7z1"/>
    <w:rsid w:val="008850E2"/>
    <w:rPr>
      <w:rFonts w:cs="Times New Roman"/>
    </w:rPr>
  </w:style>
  <w:style w:type="character" w:customStyle="1" w:styleId="WW8Num8z1">
    <w:name w:val="WW8Num8z1"/>
    <w:rsid w:val="008850E2"/>
    <w:rPr>
      <w:rFonts w:cs="Times New Roman"/>
    </w:rPr>
  </w:style>
  <w:style w:type="character" w:customStyle="1" w:styleId="WW8Num10z1">
    <w:name w:val="WW8Num10z1"/>
    <w:rsid w:val="008850E2"/>
    <w:rPr>
      <w:rFonts w:cs="Times New Roman"/>
    </w:rPr>
  </w:style>
  <w:style w:type="character" w:customStyle="1" w:styleId="WW8Num15z1">
    <w:name w:val="WW8Num15z1"/>
    <w:rsid w:val="008850E2"/>
  </w:style>
  <w:style w:type="character" w:customStyle="1" w:styleId="WW8Num15z2">
    <w:name w:val="WW8Num15z2"/>
    <w:rsid w:val="008850E2"/>
  </w:style>
  <w:style w:type="character" w:customStyle="1" w:styleId="WW8Num15z3">
    <w:name w:val="WW8Num15z3"/>
    <w:rsid w:val="008850E2"/>
  </w:style>
  <w:style w:type="character" w:customStyle="1" w:styleId="WW8Num15z4">
    <w:name w:val="WW8Num15z4"/>
    <w:rsid w:val="008850E2"/>
  </w:style>
  <w:style w:type="character" w:customStyle="1" w:styleId="WW8Num15z5">
    <w:name w:val="WW8Num15z5"/>
    <w:rsid w:val="008850E2"/>
  </w:style>
  <w:style w:type="character" w:customStyle="1" w:styleId="WW8Num15z6">
    <w:name w:val="WW8Num15z6"/>
    <w:rsid w:val="008850E2"/>
  </w:style>
  <w:style w:type="character" w:customStyle="1" w:styleId="WW8Num15z7">
    <w:name w:val="WW8Num15z7"/>
    <w:rsid w:val="008850E2"/>
  </w:style>
  <w:style w:type="character" w:customStyle="1" w:styleId="WW8Num15z8">
    <w:name w:val="WW8Num15z8"/>
    <w:rsid w:val="008850E2"/>
  </w:style>
  <w:style w:type="character" w:customStyle="1" w:styleId="WW8Num16z1">
    <w:name w:val="WW8Num16z1"/>
    <w:rsid w:val="008850E2"/>
    <w:rPr>
      <w:rFonts w:ascii="Courier New" w:hAnsi="Courier New" w:cs="Courier New" w:hint="default"/>
    </w:rPr>
  </w:style>
  <w:style w:type="character" w:customStyle="1" w:styleId="WW8Num16z2">
    <w:name w:val="WW8Num16z2"/>
    <w:rsid w:val="008850E2"/>
    <w:rPr>
      <w:rFonts w:ascii="Wingdings" w:hAnsi="Wingdings" w:cs="Wingdings" w:hint="default"/>
    </w:rPr>
  </w:style>
  <w:style w:type="character" w:customStyle="1" w:styleId="WW8Num17z1">
    <w:name w:val="WW8Num17z1"/>
    <w:rsid w:val="008850E2"/>
    <w:rPr>
      <w:rFonts w:ascii="Courier New" w:hAnsi="Courier New" w:cs="Courier New" w:hint="default"/>
    </w:rPr>
  </w:style>
  <w:style w:type="character" w:customStyle="1" w:styleId="WW8Num17z2">
    <w:name w:val="WW8Num17z2"/>
    <w:rsid w:val="008850E2"/>
    <w:rPr>
      <w:rFonts w:ascii="Wingdings" w:hAnsi="Wingdings" w:cs="Wingdings" w:hint="default"/>
    </w:rPr>
  </w:style>
  <w:style w:type="character" w:customStyle="1" w:styleId="WW8Num18z0">
    <w:name w:val="WW8Num18z0"/>
    <w:rsid w:val="008850E2"/>
    <w:rPr>
      <w:rFonts w:ascii="Symbol" w:hAnsi="Symbol" w:cs="Symbol" w:hint="default"/>
      <w:color w:val="000000"/>
      <w:spacing w:val="-9"/>
    </w:rPr>
  </w:style>
  <w:style w:type="character" w:customStyle="1" w:styleId="WW8Num18z1">
    <w:name w:val="WW8Num18z1"/>
    <w:rsid w:val="008850E2"/>
    <w:rPr>
      <w:rFonts w:ascii="Courier New" w:hAnsi="Courier New" w:cs="Courier New" w:hint="default"/>
    </w:rPr>
  </w:style>
  <w:style w:type="character" w:customStyle="1" w:styleId="WW8Num18z2">
    <w:name w:val="WW8Num18z2"/>
    <w:rsid w:val="008850E2"/>
    <w:rPr>
      <w:rFonts w:ascii="Wingdings" w:hAnsi="Wingdings" w:cs="Wingdings" w:hint="default"/>
    </w:rPr>
  </w:style>
  <w:style w:type="character" w:customStyle="1" w:styleId="WW8Num19z0">
    <w:name w:val="WW8Num19z0"/>
    <w:rsid w:val="008850E2"/>
    <w:rPr>
      <w:rFonts w:ascii="Times New Roman" w:hAnsi="Times New Roman" w:cs="Times New Roman" w:hint="default"/>
      <w:color w:val="000000"/>
      <w:spacing w:val="-9"/>
      <w:sz w:val="28"/>
      <w:szCs w:val="28"/>
    </w:rPr>
  </w:style>
  <w:style w:type="character" w:customStyle="1" w:styleId="WW8Num20z0">
    <w:name w:val="WW8Num20z0"/>
    <w:rsid w:val="008850E2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20z1">
    <w:name w:val="WW8Num20z1"/>
    <w:rsid w:val="008850E2"/>
  </w:style>
  <w:style w:type="character" w:customStyle="1" w:styleId="WW8Num20z2">
    <w:name w:val="WW8Num20z2"/>
    <w:rsid w:val="008850E2"/>
  </w:style>
  <w:style w:type="character" w:customStyle="1" w:styleId="WW8Num20z3">
    <w:name w:val="WW8Num20z3"/>
    <w:rsid w:val="008850E2"/>
  </w:style>
  <w:style w:type="character" w:customStyle="1" w:styleId="WW8Num20z4">
    <w:name w:val="WW8Num20z4"/>
    <w:rsid w:val="008850E2"/>
  </w:style>
  <w:style w:type="character" w:customStyle="1" w:styleId="WW8Num20z5">
    <w:name w:val="WW8Num20z5"/>
    <w:rsid w:val="008850E2"/>
  </w:style>
  <w:style w:type="character" w:customStyle="1" w:styleId="WW8Num20z6">
    <w:name w:val="WW8Num20z6"/>
    <w:rsid w:val="008850E2"/>
  </w:style>
  <w:style w:type="character" w:customStyle="1" w:styleId="WW8Num20z7">
    <w:name w:val="WW8Num20z7"/>
    <w:rsid w:val="008850E2"/>
  </w:style>
  <w:style w:type="character" w:customStyle="1" w:styleId="WW8Num20z8">
    <w:name w:val="WW8Num20z8"/>
    <w:rsid w:val="008850E2"/>
  </w:style>
  <w:style w:type="character" w:customStyle="1" w:styleId="WW8Num21z0">
    <w:name w:val="WW8Num21z0"/>
    <w:rsid w:val="008850E2"/>
    <w:rPr>
      <w:rFonts w:cs="Times New Roman" w:hint="default"/>
      <w:b w:val="0"/>
      <w:color w:val="000000"/>
      <w:spacing w:val="-2"/>
      <w:sz w:val="28"/>
      <w:szCs w:val="28"/>
    </w:rPr>
  </w:style>
  <w:style w:type="character" w:customStyle="1" w:styleId="WW8Num21z1">
    <w:name w:val="WW8Num21z1"/>
    <w:rsid w:val="008850E2"/>
  </w:style>
  <w:style w:type="character" w:customStyle="1" w:styleId="WW8Num21z2">
    <w:name w:val="WW8Num21z2"/>
    <w:rsid w:val="008850E2"/>
  </w:style>
  <w:style w:type="character" w:customStyle="1" w:styleId="WW8Num21z3">
    <w:name w:val="WW8Num21z3"/>
    <w:rsid w:val="008850E2"/>
  </w:style>
  <w:style w:type="character" w:customStyle="1" w:styleId="WW8Num21z4">
    <w:name w:val="WW8Num21z4"/>
    <w:rsid w:val="008850E2"/>
  </w:style>
  <w:style w:type="character" w:customStyle="1" w:styleId="WW8Num21z5">
    <w:name w:val="WW8Num21z5"/>
    <w:rsid w:val="008850E2"/>
  </w:style>
  <w:style w:type="character" w:customStyle="1" w:styleId="WW8Num21z6">
    <w:name w:val="WW8Num21z6"/>
    <w:rsid w:val="008850E2"/>
  </w:style>
  <w:style w:type="character" w:customStyle="1" w:styleId="WW8Num21z7">
    <w:name w:val="WW8Num21z7"/>
    <w:rsid w:val="008850E2"/>
  </w:style>
  <w:style w:type="character" w:customStyle="1" w:styleId="WW8Num21z8">
    <w:name w:val="WW8Num21z8"/>
    <w:rsid w:val="008850E2"/>
  </w:style>
  <w:style w:type="character" w:customStyle="1" w:styleId="WW8Num22z0">
    <w:name w:val="WW8Num22z0"/>
    <w:rsid w:val="008850E2"/>
    <w:rPr>
      <w:rFonts w:ascii="Symbol" w:hAnsi="Symbol" w:cs="Symbol" w:hint="default"/>
    </w:rPr>
  </w:style>
  <w:style w:type="character" w:customStyle="1" w:styleId="WW8Num22z1">
    <w:name w:val="WW8Num22z1"/>
    <w:rsid w:val="008850E2"/>
    <w:rPr>
      <w:rFonts w:ascii="Courier New" w:hAnsi="Courier New" w:cs="Courier New" w:hint="default"/>
    </w:rPr>
  </w:style>
  <w:style w:type="character" w:customStyle="1" w:styleId="WW8Num22z2">
    <w:name w:val="WW8Num22z2"/>
    <w:rsid w:val="008850E2"/>
    <w:rPr>
      <w:rFonts w:ascii="Wingdings" w:hAnsi="Wingdings" w:cs="Wingdings" w:hint="default"/>
    </w:rPr>
  </w:style>
  <w:style w:type="character" w:customStyle="1" w:styleId="WW8NumSt2z0">
    <w:name w:val="WW8NumSt2z0"/>
    <w:rsid w:val="008850E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8850E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St7z0">
    <w:name w:val="WW8NumSt7z0"/>
    <w:rsid w:val="008850E2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8850E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850E2"/>
  </w:style>
  <w:style w:type="character" w:customStyle="1" w:styleId="11">
    <w:name w:val="Заголовок 1 Знак"/>
    <w:rsid w:val="008850E2"/>
    <w:rPr>
      <w:color w:val="000000"/>
      <w:w w:val="136"/>
      <w:sz w:val="28"/>
      <w:shd w:val="clear" w:color="auto" w:fill="FFFFFF"/>
    </w:rPr>
  </w:style>
  <w:style w:type="character" w:customStyle="1" w:styleId="21">
    <w:name w:val="Заголовок 2 Знак"/>
    <w:rsid w:val="008850E2"/>
    <w:rPr>
      <w:color w:val="000000"/>
      <w:w w:val="120"/>
      <w:sz w:val="28"/>
      <w:szCs w:val="24"/>
      <w:shd w:val="clear" w:color="auto" w:fill="FFFFFF"/>
    </w:rPr>
  </w:style>
  <w:style w:type="character" w:customStyle="1" w:styleId="30">
    <w:name w:val="Заголовок 3 Знак"/>
    <w:rsid w:val="008850E2"/>
    <w:rPr>
      <w:b/>
      <w:bCs/>
      <w:color w:val="000000"/>
      <w:w w:val="120"/>
      <w:szCs w:val="24"/>
    </w:rPr>
  </w:style>
  <w:style w:type="character" w:styleId="a3">
    <w:name w:val="Hyperlink"/>
    <w:rsid w:val="008850E2"/>
    <w:rPr>
      <w:color w:val="000080"/>
      <w:u w:val="single"/>
    </w:rPr>
  </w:style>
  <w:style w:type="paragraph" w:styleId="a4">
    <w:name w:val="Title"/>
    <w:basedOn w:val="a"/>
    <w:next w:val="a5"/>
    <w:rsid w:val="008850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850E2"/>
    <w:pPr>
      <w:spacing w:after="120"/>
    </w:pPr>
  </w:style>
  <w:style w:type="paragraph" w:styleId="a6">
    <w:name w:val="List"/>
    <w:basedOn w:val="a5"/>
    <w:rsid w:val="008850E2"/>
    <w:rPr>
      <w:rFonts w:cs="Mangal"/>
    </w:rPr>
  </w:style>
  <w:style w:type="paragraph" w:customStyle="1" w:styleId="22">
    <w:name w:val="Название2"/>
    <w:basedOn w:val="a"/>
    <w:rsid w:val="00885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850E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885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850E2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850E2"/>
    <w:pPr>
      <w:spacing w:line="352" w:lineRule="exact"/>
      <w:ind w:left="720" w:firstLine="567"/>
      <w:jc w:val="both"/>
    </w:pPr>
    <w:rPr>
      <w:sz w:val="28"/>
      <w:szCs w:val="28"/>
    </w:rPr>
  </w:style>
  <w:style w:type="paragraph" w:customStyle="1" w:styleId="14">
    <w:name w:val="Абзац списка1"/>
    <w:basedOn w:val="a"/>
    <w:rsid w:val="008850E2"/>
    <w:pPr>
      <w:widowControl/>
      <w:autoSpaceDE/>
      <w:ind w:left="720"/>
    </w:pPr>
    <w:rPr>
      <w:rFonts w:eastAsia="Calibri"/>
    </w:rPr>
  </w:style>
  <w:style w:type="paragraph" w:customStyle="1" w:styleId="-1">
    <w:name w:val="-Текст1"/>
    <w:basedOn w:val="a"/>
    <w:rsid w:val="008850E2"/>
    <w:pPr>
      <w:widowControl/>
      <w:autoSpaceDE/>
      <w:ind w:firstLine="601"/>
      <w:jc w:val="both"/>
    </w:pPr>
    <w:rPr>
      <w:rFonts w:ascii="a_Timer" w:eastAsia="Calibri" w:hAnsi="a_Timer" w:cs="a_Timer"/>
      <w:sz w:val="24"/>
    </w:rPr>
  </w:style>
  <w:style w:type="paragraph" w:customStyle="1" w:styleId="a8">
    <w:name w:val="Содержимое таблицы"/>
    <w:basedOn w:val="a"/>
    <w:rsid w:val="008850E2"/>
    <w:pPr>
      <w:suppressLineNumbers/>
    </w:pPr>
  </w:style>
  <w:style w:type="paragraph" w:customStyle="1" w:styleId="a9">
    <w:name w:val="Заголовок таблицы"/>
    <w:basedOn w:val="a8"/>
    <w:rsid w:val="008850E2"/>
    <w:pPr>
      <w:jc w:val="center"/>
    </w:pPr>
    <w:rPr>
      <w:b/>
      <w:bCs/>
    </w:rPr>
  </w:style>
  <w:style w:type="paragraph" w:customStyle="1" w:styleId="aa">
    <w:name w:val="Обычный.Нормальный"/>
    <w:rsid w:val="00EC2144"/>
    <w:pPr>
      <w:suppressAutoHyphens/>
    </w:pPr>
    <w:rPr>
      <w:lang w:eastAsia="ar-SA"/>
    </w:rPr>
  </w:style>
  <w:style w:type="character" w:customStyle="1" w:styleId="num4">
    <w:name w:val="num4"/>
    <w:basedOn w:val="a0"/>
    <w:rsid w:val="009A1542"/>
  </w:style>
  <w:style w:type="table" w:styleId="ab">
    <w:name w:val="Table Grid"/>
    <w:basedOn w:val="a1"/>
    <w:uiPriority w:val="59"/>
    <w:rsid w:val="0018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6ABA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66ABA"/>
    <w:rPr>
      <w:rFonts w:ascii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FF24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nhideWhenUsed/>
    <w:rsid w:val="000E6789"/>
    <w:pPr>
      <w:widowControl/>
      <w:suppressAutoHyphens w:val="0"/>
      <w:autoSpaceDE/>
      <w:spacing w:before="75" w:after="150"/>
    </w:pPr>
    <w:rPr>
      <w:rFonts w:ascii="Verdana" w:hAnsi="Verdana"/>
      <w:sz w:val="18"/>
      <w:szCs w:val="18"/>
      <w:lang w:eastAsia="ru-RU"/>
    </w:rPr>
  </w:style>
  <w:style w:type="paragraph" w:customStyle="1" w:styleId="Default">
    <w:name w:val="Default"/>
    <w:rsid w:val="00C873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C251AC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inf1500</cp:lastModifiedBy>
  <cp:revision>5</cp:revision>
  <cp:lastPrinted>2023-02-01T11:07:00Z</cp:lastPrinted>
  <dcterms:created xsi:type="dcterms:W3CDTF">2024-02-24T08:53:00Z</dcterms:created>
  <dcterms:modified xsi:type="dcterms:W3CDTF">2024-02-24T09:18:00Z</dcterms:modified>
</cp:coreProperties>
</file>